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3C19A" w14:textId="77777777" w:rsidR="00BC11EA" w:rsidRDefault="00BC11EA">
      <w:pPr>
        <w:tabs>
          <w:tab w:val="left" w:pos="1080"/>
          <w:tab w:val="left" w:pos="1440"/>
        </w:tabs>
        <w:spacing w:line="360" w:lineRule="exact"/>
        <w:jc w:val="center"/>
        <w:rPr>
          <w:b/>
          <w:sz w:val="24"/>
        </w:rPr>
      </w:pPr>
    </w:p>
    <w:p w14:paraId="0D33C19B" w14:textId="77777777" w:rsidR="00CE456C" w:rsidRDefault="00CE456C" w:rsidP="00455745">
      <w:pPr>
        <w:tabs>
          <w:tab w:val="left" w:pos="1080"/>
          <w:tab w:val="left" w:pos="1440"/>
        </w:tabs>
        <w:spacing w:line="360" w:lineRule="exact"/>
        <w:jc w:val="center"/>
        <w:outlineLvl w:val="0"/>
        <w:rPr>
          <w:b/>
          <w:sz w:val="24"/>
        </w:rPr>
      </w:pPr>
      <w:r>
        <w:rPr>
          <w:b/>
          <w:sz w:val="24"/>
        </w:rPr>
        <w:t>American Cancer Society</w:t>
      </w:r>
    </w:p>
    <w:p w14:paraId="0D33C19C" w14:textId="77777777" w:rsidR="00CE456C" w:rsidRDefault="00CE456C">
      <w:pPr>
        <w:jc w:val="center"/>
        <w:rPr>
          <w:b/>
          <w:sz w:val="24"/>
        </w:rPr>
      </w:pPr>
      <w:r>
        <w:rPr>
          <w:b/>
          <w:sz w:val="24"/>
        </w:rPr>
        <w:t>Institutional Research Grant</w:t>
      </w:r>
    </w:p>
    <w:p w14:paraId="0D33C19D" w14:textId="2EADAE5D" w:rsidR="00CE456C" w:rsidRDefault="008B0960">
      <w:pPr>
        <w:tabs>
          <w:tab w:val="left" w:pos="1080"/>
          <w:tab w:val="left" w:pos="1440"/>
        </w:tabs>
        <w:spacing w:line="240" w:lineRule="exact"/>
        <w:jc w:val="center"/>
        <w:rPr>
          <w:sz w:val="24"/>
        </w:rPr>
      </w:pPr>
      <w:r>
        <w:rPr>
          <w:b/>
          <w:sz w:val="24"/>
        </w:rPr>
        <w:t xml:space="preserve">(1 of </w:t>
      </w:r>
      <w:r w:rsidR="00C215F0">
        <w:rPr>
          <w:b/>
          <w:sz w:val="24"/>
        </w:rPr>
        <w:t>10</w:t>
      </w:r>
      <w:r w:rsidR="00CE456C">
        <w:rPr>
          <w:b/>
          <w:sz w:val="24"/>
        </w:rPr>
        <w:t xml:space="preserve"> pages)</w:t>
      </w:r>
    </w:p>
    <w:p w14:paraId="0D33C19E" w14:textId="77777777" w:rsidR="00CE456C" w:rsidRDefault="00CE456C">
      <w:pPr>
        <w:rPr>
          <w:b/>
        </w:rPr>
      </w:pPr>
    </w:p>
    <w:p w14:paraId="0D33C1A0" w14:textId="77777777" w:rsidR="00CE456C" w:rsidRDefault="00CE456C" w:rsidP="00450BE1">
      <w:pPr>
        <w:rPr>
          <w:sz w:val="18"/>
        </w:rPr>
      </w:pPr>
    </w:p>
    <w:p w14:paraId="5C2FDECD" w14:textId="0EA2C781" w:rsidR="007A4EDF" w:rsidRDefault="008B0960" w:rsidP="007801C9">
      <w:pPr>
        <w:tabs>
          <w:tab w:val="left" w:pos="630"/>
        </w:tabs>
      </w:pPr>
      <w:r w:rsidRPr="007801C9">
        <w:rPr>
          <w:sz w:val="18"/>
        </w:rPr>
        <w:t>The Institutional Research Grant Policy guidelines and a summary document are available on the cancer center website</w:t>
      </w:r>
      <w:r w:rsidR="007F4EB8" w:rsidRPr="007801C9">
        <w:rPr>
          <w:sz w:val="18"/>
        </w:rPr>
        <w:t xml:space="preserve"> </w:t>
      </w:r>
      <w:hyperlink r:id="rId11" w:history="1">
        <w:r w:rsidR="00C27D58" w:rsidRPr="007801C9">
          <w:rPr>
            <w:rStyle w:val="Hyperlink"/>
            <w:sz w:val="18"/>
            <w:szCs w:val="18"/>
          </w:rPr>
          <w:t>https://cancer.dartmouth.edu/scientists-researchers/american-cancer-society-research-grants</w:t>
        </w:r>
      </w:hyperlink>
      <w:r w:rsidRPr="007801C9">
        <w:rPr>
          <w:sz w:val="16"/>
          <w:szCs w:val="18"/>
        </w:rPr>
        <w:t xml:space="preserve"> </w:t>
      </w:r>
      <w:r w:rsidRPr="007801C9">
        <w:rPr>
          <w:sz w:val="18"/>
        </w:rPr>
        <w:t>or by request to</w:t>
      </w:r>
      <w:r w:rsidR="007F4EB8" w:rsidRPr="007801C9">
        <w:rPr>
          <w:sz w:val="18"/>
        </w:rPr>
        <w:t xml:space="preserve"> </w:t>
      </w:r>
      <w:hyperlink r:id="rId12" w:history="1">
        <w:r w:rsidR="006173E0" w:rsidRPr="00C92A65">
          <w:rPr>
            <w:rStyle w:val="Hyperlink"/>
          </w:rPr>
          <w:t>dcc.institutional.applicatio</w:t>
        </w:r>
        <w:r w:rsidR="006173E0" w:rsidRPr="00C92A65">
          <w:rPr>
            <w:rStyle w:val="Hyperlink"/>
          </w:rPr>
          <w:t>n</w:t>
        </w:r>
        <w:r w:rsidR="006173E0" w:rsidRPr="00C92A65">
          <w:rPr>
            <w:rStyle w:val="Hyperlink"/>
          </w:rPr>
          <w:t>s@dartmouth.edu</w:t>
        </w:r>
      </w:hyperlink>
    </w:p>
    <w:p w14:paraId="475E7271" w14:textId="77777777" w:rsidR="006173E0" w:rsidRDefault="006173E0" w:rsidP="007801C9">
      <w:pPr>
        <w:tabs>
          <w:tab w:val="left" w:pos="630"/>
        </w:tabs>
        <w:rPr>
          <w:rStyle w:val="Hyperlink"/>
          <w:sz w:val="18"/>
        </w:rPr>
      </w:pPr>
    </w:p>
    <w:p w14:paraId="50D13028" w14:textId="5143ED4C" w:rsidR="007A4EDF" w:rsidRPr="007801C9" w:rsidRDefault="007A4EDF" w:rsidP="007801C9">
      <w:pPr>
        <w:tabs>
          <w:tab w:val="left" w:pos="630"/>
        </w:tabs>
        <w:rPr>
          <w:sz w:val="18"/>
        </w:rPr>
      </w:pPr>
      <w:r w:rsidRPr="00F34359">
        <w:rPr>
          <w:b/>
          <w:bCs/>
        </w:rPr>
        <w:t>General criteria:</w:t>
      </w:r>
      <w:r>
        <w:t xml:space="preserve"> Applicants must be within six years of their first independent research or faculty appointment, must be salaried faculty with appropriate committed research facilities, and may not have competitive national funding active at the start date of the proposed IRG </w:t>
      </w:r>
      <w:r w:rsidR="00F34359">
        <w:t>pilot award</w:t>
      </w:r>
      <w:r>
        <w:t>.</w:t>
      </w:r>
    </w:p>
    <w:p w14:paraId="0D33C1A2" w14:textId="77777777" w:rsidR="00BC11EA" w:rsidRPr="007F4EB8" w:rsidRDefault="00BC11EA" w:rsidP="007F4EB8">
      <w:pPr>
        <w:pStyle w:val="ListParagraph"/>
        <w:tabs>
          <w:tab w:val="left" w:pos="630"/>
        </w:tabs>
        <w:ind w:left="990"/>
        <w:rPr>
          <w:sz w:val="18"/>
        </w:rPr>
      </w:pPr>
    </w:p>
    <w:p w14:paraId="0D33C1A3" w14:textId="4A4234AA" w:rsidR="00BC11EA" w:rsidRDefault="00006ADA" w:rsidP="007F4EB8">
      <w:pPr>
        <w:tabs>
          <w:tab w:val="left" w:pos="630"/>
        </w:tabs>
        <w:rPr>
          <w:sz w:val="18"/>
        </w:rPr>
      </w:pPr>
      <w:r w:rsidRPr="00006ADA">
        <w:rPr>
          <w:b/>
          <w:bCs/>
        </w:rPr>
        <w:t>Deadline</w:t>
      </w:r>
      <w:r>
        <w:rPr>
          <w:b/>
          <w:bCs/>
        </w:rPr>
        <w:t>:</w:t>
      </w:r>
      <w:r>
        <w:rPr>
          <w:sz w:val="18"/>
        </w:rPr>
        <w:t xml:space="preserve"> </w:t>
      </w:r>
      <w:r w:rsidR="0099769E">
        <w:rPr>
          <w:sz w:val="18"/>
        </w:rPr>
        <w:t>for submis</w:t>
      </w:r>
      <w:r w:rsidR="00A90CC6">
        <w:rPr>
          <w:sz w:val="18"/>
        </w:rPr>
        <w:t>s</w:t>
      </w:r>
      <w:r w:rsidR="00F323B7">
        <w:rPr>
          <w:sz w:val="18"/>
        </w:rPr>
        <w:t xml:space="preserve">ion </w:t>
      </w:r>
      <w:r w:rsidR="005475A0">
        <w:rPr>
          <w:sz w:val="18"/>
        </w:rPr>
        <w:t xml:space="preserve">is </w:t>
      </w:r>
      <w:r w:rsidR="00C33652">
        <w:rPr>
          <w:sz w:val="18"/>
        </w:rPr>
        <w:t xml:space="preserve">February </w:t>
      </w:r>
      <w:r w:rsidR="00C31F1B">
        <w:rPr>
          <w:sz w:val="18"/>
        </w:rPr>
        <w:t>1</w:t>
      </w:r>
      <w:r w:rsidR="004D7055">
        <w:rPr>
          <w:sz w:val="18"/>
        </w:rPr>
        <w:t>4</w:t>
      </w:r>
      <w:r w:rsidR="00833132">
        <w:rPr>
          <w:sz w:val="18"/>
        </w:rPr>
        <w:t>, 20</w:t>
      </w:r>
      <w:r w:rsidR="00C343AA">
        <w:rPr>
          <w:sz w:val="18"/>
        </w:rPr>
        <w:t>2</w:t>
      </w:r>
      <w:r w:rsidR="004D7055">
        <w:rPr>
          <w:sz w:val="18"/>
        </w:rPr>
        <w:t>5</w:t>
      </w:r>
    </w:p>
    <w:p w14:paraId="0D33C1A4" w14:textId="77777777" w:rsidR="00BC11EA" w:rsidRDefault="00BC11EA" w:rsidP="007F4EB8">
      <w:pPr>
        <w:ind w:left="630"/>
        <w:rPr>
          <w:sz w:val="18"/>
        </w:rPr>
      </w:pPr>
    </w:p>
    <w:p w14:paraId="0D33C1A6" w14:textId="3CB5447E" w:rsidR="004C5401" w:rsidRPr="000517D8" w:rsidRDefault="007F4EB8" w:rsidP="000517D8">
      <w:pPr>
        <w:tabs>
          <w:tab w:val="left" w:pos="630"/>
        </w:tabs>
        <w:rPr>
          <w:b/>
          <w:bCs/>
        </w:rPr>
      </w:pPr>
      <w:r w:rsidRPr="00006ADA">
        <w:rPr>
          <w:b/>
          <w:bCs/>
        </w:rPr>
        <w:t>Complete application</w:t>
      </w:r>
      <w:r w:rsidR="00877D7A" w:rsidRPr="00006ADA">
        <w:rPr>
          <w:b/>
          <w:bCs/>
        </w:rPr>
        <w:t xml:space="preserve"> for submission:</w:t>
      </w:r>
    </w:p>
    <w:p w14:paraId="0D33C1A8" w14:textId="2CB02C81" w:rsidR="00B56A9E" w:rsidRDefault="007801C9" w:rsidP="007801C9">
      <w:pPr>
        <w:ind w:firstLine="288"/>
        <w:rPr>
          <w:sz w:val="18"/>
        </w:rPr>
      </w:pPr>
      <w:r>
        <w:rPr>
          <w:sz w:val="18"/>
        </w:rPr>
        <w:t>(</w:t>
      </w:r>
      <w:r w:rsidR="00560726">
        <w:rPr>
          <w:sz w:val="18"/>
        </w:rPr>
        <w:t>1</w:t>
      </w:r>
      <w:r w:rsidR="00B56A9E" w:rsidRPr="00B56A9E">
        <w:rPr>
          <w:sz w:val="18"/>
        </w:rPr>
        <w:t xml:space="preserve">) </w:t>
      </w:r>
      <w:r w:rsidR="004570D9">
        <w:rPr>
          <w:sz w:val="18"/>
        </w:rPr>
        <w:t>Application considerations</w:t>
      </w:r>
      <w:r w:rsidR="00B56A9E">
        <w:rPr>
          <w:sz w:val="18"/>
        </w:rPr>
        <w:t xml:space="preserve"> and lay abstract </w:t>
      </w:r>
      <w:r w:rsidR="00901861">
        <w:rPr>
          <w:sz w:val="18"/>
        </w:rPr>
        <w:t xml:space="preserve">page </w:t>
      </w:r>
      <w:r w:rsidR="00B56A9E">
        <w:rPr>
          <w:sz w:val="18"/>
        </w:rPr>
        <w:t>(3</w:t>
      </w:r>
      <w:r w:rsidR="00B56A9E" w:rsidRPr="00597C89">
        <w:rPr>
          <w:sz w:val="18"/>
          <w:vertAlign w:val="superscript"/>
        </w:rPr>
        <w:t>rd</w:t>
      </w:r>
      <w:r w:rsidR="00B56A9E" w:rsidRPr="00B56A9E">
        <w:rPr>
          <w:sz w:val="18"/>
        </w:rPr>
        <w:t xml:space="preserve"> page)</w:t>
      </w:r>
    </w:p>
    <w:p w14:paraId="0D33C1A9" w14:textId="361C5CD7" w:rsidR="00C10B7F" w:rsidRDefault="00294545" w:rsidP="00932929">
      <w:pPr>
        <w:ind w:firstLine="288"/>
        <w:rPr>
          <w:sz w:val="18"/>
        </w:rPr>
      </w:pPr>
      <w:r>
        <w:rPr>
          <w:sz w:val="18"/>
        </w:rPr>
        <w:t>(</w:t>
      </w:r>
      <w:r w:rsidR="00560726">
        <w:rPr>
          <w:sz w:val="18"/>
        </w:rPr>
        <w:t>2</w:t>
      </w:r>
      <w:r>
        <w:rPr>
          <w:sz w:val="18"/>
        </w:rPr>
        <w:t xml:space="preserve">) Research description-limited to 3 pages (described on </w:t>
      </w:r>
      <w:r w:rsidR="00B56A9E">
        <w:rPr>
          <w:sz w:val="18"/>
        </w:rPr>
        <w:t>4</w:t>
      </w:r>
      <w:r w:rsidRPr="00294545">
        <w:rPr>
          <w:sz w:val="18"/>
          <w:vertAlign w:val="superscript"/>
        </w:rPr>
        <w:t>th</w:t>
      </w:r>
      <w:r>
        <w:rPr>
          <w:sz w:val="18"/>
        </w:rPr>
        <w:t xml:space="preserve"> page)</w:t>
      </w:r>
    </w:p>
    <w:p w14:paraId="11A773D5" w14:textId="3BD07861" w:rsidR="00B52FDF" w:rsidRDefault="00B52FDF" w:rsidP="00B52FDF">
      <w:pPr>
        <w:ind w:firstLine="288"/>
        <w:rPr>
          <w:sz w:val="18"/>
        </w:rPr>
      </w:pPr>
      <w:r>
        <w:rPr>
          <w:sz w:val="18"/>
        </w:rPr>
        <w:t>(</w:t>
      </w:r>
      <w:r w:rsidR="00560726">
        <w:rPr>
          <w:sz w:val="18"/>
        </w:rPr>
        <w:t>3</w:t>
      </w:r>
      <w:r>
        <w:rPr>
          <w:sz w:val="18"/>
        </w:rPr>
        <w:t>) Budget and budget justification (2</w:t>
      </w:r>
      <w:r w:rsidRPr="00597C89">
        <w:rPr>
          <w:sz w:val="18"/>
          <w:vertAlign w:val="superscript"/>
        </w:rPr>
        <w:t>nd</w:t>
      </w:r>
      <w:r>
        <w:rPr>
          <w:sz w:val="18"/>
        </w:rPr>
        <w:t xml:space="preserve"> page)</w:t>
      </w:r>
    </w:p>
    <w:p w14:paraId="0D33C1AA" w14:textId="6B03CB0F" w:rsidR="00294545" w:rsidRDefault="00932929" w:rsidP="00932929">
      <w:pPr>
        <w:ind w:firstLine="288"/>
        <w:rPr>
          <w:sz w:val="18"/>
        </w:rPr>
      </w:pPr>
      <w:r>
        <w:rPr>
          <w:sz w:val="18"/>
        </w:rPr>
        <w:t>(</w:t>
      </w:r>
      <w:r w:rsidR="00560726">
        <w:rPr>
          <w:sz w:val="18"/>
        </w:rPr>
        <w:t>4</w:t>
      </w:r>
      <w:r w:rsidR="00294545">
        <w:rPr>
          <w:sz w:val="18"/>
        </w:rPr>
        <w:t xml:space="preserve">) </w:t>
      </w:r>
      <w:r w:rsidR="00B56A9E">
        <w:rPr>
          <w:sz w:val="18"/>
        </w:rPr>
        <w:t>Pertinent q</w:t>
      </w:r>
      <w:r w:rsidR="00F71A05">
        <w:rPr>
          <w:sz w:val="18"/>
        </w:rPr>
        <w:t>uestion page</w:t>
      </w:r>
      <w:r w:rsidR="00597C89">
        <w:rPr>
          <w:sz w:val="18"/>
        </w:rPr>
        <w:t xml:space="preserve"> </w:t>
      </w:r>
      <w:r w:rsidR="00597C89">
        <w:t>(</w:t>
      </w:r>
      <w:r w:rsidR="00597C89">
        <w:rPr>
          <w:sz w:val="18"/>
        </w:rPr>
        <w:t>5</w:t>
      </w:r>
      <w:r w:rsidR="00597C89" w:rsidRPr="00597C89">
        <w:rPr>
          <w:sz w:val="18"/>
          <w:vertAlign w:val="superscript"/>
        </w:rPr>
        <w:t>th</w:t>
      </w:r>
      <w:r w:rsidR="00597C89">
        <w:rPr>
          <w:sz w:val="18"/>
        </w:rPr>
        <w:t xml:space="preserve"> and 6</w:t>
      </w:r>
      <w:r w:rsidR="00597C89" w:rsidRPr="00597C89">
        <w:rPr>
          <w:sz w:val="18"/>
          <w:vertAlign w:val="superscript"/>
        </w:rPr>
        <w:t>th</w:t>
      </w:r>
      <w:r w:rsidR="00597C89" w:rsidRPr="00597C89">
        <w:rPr>
          <w:sz w:val="18"/>
        </w:rPr>
        <w:t xml:space="preserve"> page</w:t>
      </w:r>
      <w:r w:rsidR="00597C89">
        <w:rPr>
          <w:sz w:val="18"/>
        </w:rPr>
        <w:t>)</w:t>
      </w:r>
    </w:p>
    <w:p w14:paraId="0D33C1AB" w14:textId="2AD90675" w:rsidR="00B56A9E" w:rsidRDefault="00C10B7F" w:rsidP="00932929">
      <w:pPr>
        <w:ind w:firstLine="288"/>
        <w:rPr>
          <w:sz w:val="18"/>
        </w:rPr>
      </w:pPr>
      <w:r>
        <w:rPr>
          <w:sz w:val="18"/>
        </w:rPr>
        <w:t>(</w:t>
      </w:r>
      <w:r w:rsidR="00560726">
        <w:rPr>
          <w:sz w:val="18"/>
        </w:rPr>
        <w:t>5</w:t>
      </w:r>
      <w:r w:rsidR="00B56A9E">
        <w:rPr>
          <w:sz w:val="18"/>
        </w:rPr>
        <w:t>) Biographical information</w:t>
      </w:r>
      <w:r w:rsidR="000517D8">
        <w:rPr>
          <w:sz w:val="18"/>
        </w:rPr>
        <w:t xml:space="preserve"> and Chair approval</w:t>
      </w:r>
      <w:r w:rsidR="00B56A9E">
        <w:rPr>
          <w:sz w:val="18"/>
        </w:rPr>
        <w:t xml:space="preserve"> (</w:t>
      </w:r>
      <w:r w:rsidR="00597C89">
        <w:rPr>
          <w:sz w:val="18"/>
        </w:rPr>
        <w:t>7</w:t>
      </w:r>
      <w:r w:rsidR="00B56A9E" w:rsidRPr="00B56A9E">
        <w:rPr>
          <w:sz w:val="18"/>
          <w:vertAlign w:val="superscript"/>
        </w:rPr>
        <w:t>th</w:t>
      </w:r>
      <w:r w:rsidR="008B0960" w:rsidRPr="00597C89">
        <w:rPr>
          <w:sz w:val="18"/>
        </w:rPr>
        <w:t xml:space="preserve"> and</w:t>
      </w:r>
      <w:r w:rsidR="008B0960">
        <w:rPr>
          <w:sz w:val="18"/>
          <w:vertAlign w:val="superscript"/>
        </w:rPr>
        <w:t xml:space="preserve"> </w:t>
      </w:r>
      <w:r w:rsidR="00597C89">
        <w:rPr>
          <w:sz w:val="18"/>
        </w:rPr>
        <w:t>8</w:t>
      </w:r>
      <w:r w:rsidR="008B0960" w:rsidRPr="008B0960">
        <w:rPr>
          <w:sz w:val="18"/>
          <w:vertAlign w:val="superscript"/>
        </w:rPr>
        <w:t>th</w:t>
      </w:r>
      <w:r w:rsidR="00B56A9E">
        <w:rPr>
          <w:sz w:val="18"/>
        </w:rPr>
        <w:t xml:space="preserve"> page)</w:t>
      </w:r>
    </w:p>
    <w:p w14:paraId="0D33C1AC" w14:textId="77777777" w:rsidR="004C5401" w:rsidRDefault="004C5401">
      <w:pPr>
        <w:ind w:firstLine="288"/>
        <w:rPr>
          <w:sz w:val="18"/>
        </w:rPr>
      </w:pPr>
    </w:p>
    <w:p w14:paraId="39D60014" w14:textId="605C28ED" w:rsidR="006173E0" w:rsidRDefault="00BC11EA" w:rsidP="006173E0">
      <w:pPr>
        <w:tabs>
          <w:tab w:val="left" w:pos="810"/>
        </w:tabs>
      </w:pPr>
      <w:r w:rsidRPr="00CC33F5">
        <w:rPr>
          <w:b/>
          <w:bCs/>
        </w:rPr>
        <w:t>Submi</w:t>
      </w:r>
      <w:r w:rsidR="00006ADA">
        <w:rPr>
          <w:b/>
          <w:bCs/>
        </w:rPr>
        <w:t>ssion:</w:t>
      </w:r>
      <w:r>
        <w:rPr>
          <w:sz w:val="18"/>
        </w:rPr>
        <w:t xml:space="preserve"> </w:t>
      </w:r>
      <w:r w:rsidR="00006ADA">
        <w:rPr>
          <w:sz w:val="18"/>
        </w:rPr>
        <w:t xml:space="preserve">Submit </w:t>
      </w:r>
      <w:r>
        <w:rPr>
          <w:sz w:val="18"/>
        </w:rPr>
        <w:t>comp</w:t>
      </w:r>
      <w:r w:rsidR="00202DCA">
        <w:rPr>
          <w:sz w:val="18"/>
        </w:rPr>
        <w:t xml:space="preserve">lete application electronically </w:t>
      </w:r>
      <w:r>
        <w:rPr>
          <w:sz w:val="18"/>
        </w:rPr>
        <w:t>to</w:t>
      </w:r>
      <w:r w:rsidR="00202DCA" w:rsidRPr="00202DCA">
        <w:t xml:space="preserve"> </w:t>
      </w:r>
      <w:hyperlink r:id="rId13" w:history="1">
        <w:r w:rsidR="006173E0" w:rsidRPr="00C92A65">
          <w:rPr>
            <w:rStyle w:val="Hyperlink"/>
          </w:rPr>
          <w:t>dcc.institutional.applications@dartmouth.edu</w:t>
        </w:r>
      </w:hyperlink>
    </w:p>
    <w:p w14:paraId="58590D4A" w14:textId="77777777" w:rsidR="006173E0" w:rsidRDefault="006173E0" w:rsidP="006173E0">
      <w:pPr>
        <w:tabs>
          <w:tab w:val="left" w:pos="810"/>
        </w:tabs>
      </w:pPr>
    </w:p>
    <w:p w14:paraId="483CBE63" w14:textId="4BBACD0B" w:rsidR="00790B72" w:rsidRPr="001F733E" w:rsidRDefault="00FF47DC" w:rsidP="006173E0">
      <w:pPr>
        <w:tabs>
          <w:tab w:val="left" w:pos="810"/>
        </w:tabs>
        <w:rPr>
          <w:rFonts w:ascii="Times New Roman" w:hAnsi="Times New Roman"/>
          <w:sz w:val="18"/>
          <w:szCs w:val="18"/>
        </w:rPr>
      </w:pPr>
      <w:r w:rsidRPr="00EA7A55">
        <w:rPr>
          <w:rFonts w:ascii="Times New Roman" w:hAnsi="Times New Roman"/>
          <w:b/>
          <w:bCs/>
        </w:rPr>
        <w:t>Progress report requirement:</w:t>
      </w:r>
      <w:r>
        <w:rPr>
          <w:rFonts w:ascii="Times New Roman" w:hAnsi="Times New Roman"/>
          <w:sz w:val="18"/>
          <w:szCs w:val="18"/>
        </w:rPr>
        <w:t xml:space="preserve"> </w:t>
      </w:r>
      <w:r w:rsidR="00790B72" w:rsidRPr="001F733E">
        <w:rPr>
          <w:rFonts w:ascii="Times New Roman" w:hAnsi="Times New Roman"/>
          <w:sz w:val="18"/>
          <w:szCs w:val="18"/>
        </w:rPr>
        <w:t xml:space="preserve">A two page progress report (contact </w:t>
      </w:r>
      <w:hyperlink r:id="rId14" w:history="1">
        <w:r w:rsidR="00790B72" w:rsidRPr="001F733E">
          <w:rPr>
            <w:rStyle w:val="Hyperlink"/>
            <w:rFonts w:ascii="Times New Roman" w:hAnsi="Times New Roman"/>
            <w:color w:val="000000" w:themeColor="text1"/>
            <w:sz w:val="18"/>
            <w:szCs w:val="18"/>
          </w:rPr>
          <w:t>Richard.w.lucius.jr@dartmouth</w:t>
        </w:r>
      </w:hyperlink>
      <w:r w:rsidR="00790B72" w:rsidRPr="001F733E">
        <w:rPr>
          <w:rFonts w:ascii="Times New Roman" w:hAnsi="Times New Roman"/>
          <w:color w:val="000000" w:themeColor="text1"/>
          <w:sz w:val="18"/>
          <w:szCs w:val="18"/>
        </w:rPr>
        <w:t xml:space="preserve"> </w:t>
      </w:r>
      <w:r w:rsidR="00790B72" w:rsidRPr="001F733E">
        <w:rPr>
          <w:rFonts w:ascii="Times New Roman" w:hAnsi="Times New Roman"/>
          <w:sz w:val="18"/>
          <w:szCs w:val="18"/>
        </w:rPr>
        <w:t xml:space="preserve">for required form) that summarizes the work accomplished under the grant, results achieved, as well as the relevance of the work to cancer will be required 60 days after the completion of the award period.  Pilot projects awards are expected to be completed within one year.  If due to unusual circumstances the work cannot be completed during the one-year </w:t>
      </w:r>
      <w:r w:rsidR="005F1C86" w:rsidRPr="001F733E">
        <w:rPr>
          <w:rFonts w:ascii="Times New Roman" w:hAnsi="Times New Roman"/>
          <w:sz w:val="18"/>
          <w:szCs w:val="18"/>
        </w:rPr>
        <w:t>period,</w:t>
      </w:r>
      <w:r w:rsidR="00790B72" w:rsidRPr="001F733E">
        <w:rPr>
          <w:rFonts w:ascii="Times New Roman" w:hAnsi="Times New Roman"/>
          <w:sz w:val="18"/>
          <w:szCs w:val="18"/>
        </w:rPr>
        <w:t xml:space="preserve"> a request for extension may be submitted to Robert Gerlach Associate Director of Scientific Affairs and Administration </w:t>
      </w:r>
      <w:hyperlink r:id="rId15" w:history="1">
        <w:r w:rsidR="00790B72" w:rsidRPr="005F1C86">
          <w:rPr>
            <w:rStyle w:val="Hyperlink"/>
            <w:rFonts w:ascii="Times New Roman" w:hAnsi="Times New Roman"/>
            <w:sz w:val="18"/>
            <w:szCs w:val="18"/>
          </w:rPr>
          <w:t>Robert.W.Gerlach@dartmouth.edu</w:t>
        </w:r>
      </w:hyperlink>
    </w:p>
    <w:p w14:paraId="5D60AB03" w14:textId="77777777" w:rsidR="00790B72" w:rsidRPr="00790B72" w:rsidRDefault="00790B72" w:rsidP="00790B72">
      <w:pPr>
        <w:rPr>
          <w:rFonts w:ascii="Arial" w:hAnsi="Arial" w:cs="Arial"/>
          <w:b/>
          <w:bCs/>
          <w:sz w:val="18"/>
          <w:szCs w:val="18"/>
        </w:rPr>
      </w:pPr>
    </w:p>
    <w:p w14:paraId="427C6B56" w14:textId="77777777" w:rsidR="00DE160A" w:rsidRDefault="00DE160A" w:rsidP="00450BE1">
      <w:pPr>
        <w:tabs>
          <w:tab w:val="left" w:pos="810"/>
        </w:tabs>
        <w:rPr>
          <w:sz w:val="18"/>
        </w:rPr>
      </w:pPr>
    </w:p>
    <w:p w14:paraId="0D33C1AE" w14:textId="77777777" w:rsidR="00CE456C" w:rsidRDefault="00CE456C">
      <w:pPr>
        <w:rPr>
          <w:sz w:val="18"/>
        </w:rPr>
      </w:pPr>
    </w:p>
    <w:p w14:paraId="0D33C1C7" w14:textId="77777777" w:rsidR="00CE456C" w:rsidRPr="007F4EB8" w:rsidRDefault="00CE456C">
      <w:pPr>
        <w:tabs>
          <w:tab w:val="left" w:pos="720"/>
          <w:tab w:val="left" w:pos="3060"/>
          <w:tab w:val="left" w:pos="4680"/>
          <w:tab w:val="left" w:pos="5940"/>
        </w:tabs>
      </w:pPr>
    </w:p>
    <w:p w14:paraId="0D33C1C9" w14:textId="77777777" w:rsidR="00CE456C" w:rsidRPr="007F4EB8" w:rsidRDefault="00CE456C"/>
    <w:p w14:paraId="0D33C1D3" w14:textId="77777777" w:rsidR="00CE456C" w:rsidRDefault="00CE456C">
      <w:pPr>
        <w:rPr>
          <w:sz w:val="18"/>
        </w:rPr>
      </w:pPr>
    </w:p>
    <w:p w14:paraId="0D33C208" w14:textId="3BE22848" w:rsidR="00CE456C" w:rsidRPr="00F05F13" w:rsidRDefault="00A57169" w:rsidP="00F05F13">
      <w:pPr>
        <w:rPr>
          <w:sz w:val="18"/>
        </w:rPr>
      </w:pPr>
      <w:r>
        <w:br w:type="page"/>
      </w:r>
    </w:p>
    <w:p w14:paraId="0D33C209" w14:textId="77777777" w:rsidR="00CE456C" w:rsidRDefault="00CE456C" w:rsidP="00455745">
      <w:pPr>
        <w:tabs>
          <w:tab w:val="center" w:pos="5220"/>
        </w:tabs>
        <w:spacing w:line="360" w:lineRule="exact"/>
        <w:ind w:left="-720"/>
        <w:jc w:val="center"/>
        <w:outlineLvl w:val="0"/>
        <w:rPr>
          <w:b/>
          <w:spacing w:val="-4"/>
          <w:sz w:val="24"/>
        </w:rPr>
      </w:pPr>
      <w:r>
        <w:rPr>
          <w:b/>
          <w:spacing w:val="-4"/>
          <w:sz w:val="24"/>
        </w:rPr>
        <w:lastRenderedPageBreak/>
        <w:t>American Cancer Society</w:t>
      </w:r>
    </w:p>
    <w:p w14:paraId="2C1BAC40" w14:textId="77777777" w:rsidR="00651708" w:rsidRDefault="00CE456C" w:rsidP="00651708">
      <w:pPr>
        <w:tabs>
          <w:tab w:val="center" w:pos="5220"/>
        </w:tabs>
        <w:spacing w:line="360" w:lineRule="exact"/>
        <w:ind w:left="-720"/>
        <w:jc w:val="center"/>
        <w:rPr>
          <w:b/>
          <w:spacing w:val="-4"/>
          <w:sz w:val="24"/>
        </w:rPr>
      </w:pPr>
      <w:r>
        <w:rPr>
          <w:b/>
          <w:spacing w:val="-4"/>
          <w:sz w:val="24"/>
        </w:rPr>
        <w:t xml:space="preserve">Institutional Research Grant </w:t>
      </w:r>
    </w:p>
    <w:p w14:paraId="0D33C20B" w14:textId="22402A35" w:rsidR="00CE456C" w:rsidRPr="00651708" w:rsidRDefault="00651708" w:rsidP="00651708">
      <w:pPr>
        <w:tabs>
          <w:tab w:val="center" w:pos="5220"/>
        </w:tabs>
        <w:spacing w:line="360" w:lineRule="exact"/>
        <w:ind w:left="-720"/>
        <w:jc w:val="center"/>
        <w:rPr>
          <w:b/>
          <w:spacing w:val="-4"/>
          <w:sz w:val="24"/>
        </w:rPr>
      </w:pPr>
      <w:r>
        <w:rPr>
          <w:b/>
          <w:spacing w:val="-4"/>
          <w:sz w:val="24"/>
        </w:rPr>
        <w:t xml:space="preserve">(2 </w:t>
      </w:r>
      <w:r w:rsidR="008B0960" w:rsidRPr="00651708">
        <w:rPr>
          <w:b/>
          <w:spacing w:val="-4"/>
          <w:sz w:val="24"/>
        </w:rPr>
        <w:t xml:space="preserve">of </w:t>
      </w:r>
      <w:r w:rsidR="00C215F0" w:rsidRPr="00651708">
        <w:rPr>
          <w:b/>
          <w:spacing w:val="-4"/>
          <w:sz w:val="24"/>
        </w:rPr>
        <w:t>10</w:t>
      </w:r>
      <w:r w:rsidR="00CE456C" w:rsidRPr="00651708">
        <w:rPr>
          <w:b/>
          <w:spacing w:val="-4"/>
          <w:sz w:val="24"/>
        </w:rPr>
        <w:t xml:space="preserve"> pages)</w:t>
      </w:r>
    </w:p>
    <w:p w14:paraId="0D33C20C" w14:textId="77777777" w:rsidR="00420D1C" w:rsidRDefault="00420D1C"/>
    <w:p w14:paraId="0D33C20D" w14:textId="77777777" w:rsidR="00420D1C" w:rsidRDefault="00420D1C"/>
    <w:p w14:paraId="0D33C20E" w14:textId="60FAF043" w:rsidR="00CE456C" w:rsidRDefault="007B762A" w:rsidP="007B762A">
      <w:pPr>
        <w:tabs>
          <w:tab w:val="center" w:pos="5220"/>
        </w:tabs>
        <w:jc w:val="both"/>
        <w:rPr>
          <w:spacing w:val="-3"/>
        </w:rPr>
      </w:pPr>
      <w:r>
        <w:rPr>
          <w:spacing w:val="-3"/>
        </w:rPr>
        <w:t xml:space="preserve">I.  </w:t>
      </w:r>
      <w:r w:rsidR="00B630E6">
        <w:rPr>
          <w:spacing w:val="-3"/>
        </w:rPr>
        <w:t xml:space="preserve">   </w:t>
      </w:r>
      <w:r w:rsidR="00055FE7">
        <w:rPr>
          <w:spacing w:val="-3"/>
        </w:rPr>
        <w:t>Application considerations</w:t>
      </w:r>
      <w:r w:rsidR="00CE456C" w:rsidRPr="007B762A">
        <w:rPr>
          <w:spacing w:val="-3"/>
        </w:rPr>
        <w:t>:</w:t>
      </w:r>
    </w:p>
    <w:p w14:paraId="70F59DD5" w14:textId="77777777" w:rsidR="00015369" w:rsidRPr="007F4EB8" w:rsidRDefault="00015369" w:rsidP="00015369"/>
    <w:p w14:paraId="19B4EE5D" w14:textId="77777777" w:rsidR="00015369" w:rsidRPr="007F4EB8" w:rsidRDefault="00015369" w:rsidP="00015369">
      <w:pPr>
        <w:pStyle w:val="ListParagraph"/>
        <w:numPr>
          <w:ilvl w:val="0"/>
          <w:numId w:val="20"/>
        </w:numPr>
      </w:pPr>
      <w:r w:rsidRPr="007F4EB8">
        <w:t>Have you ever received ACS Institutional Grant support before?</w:t>
      </w:r>
      <w:r w:rsidRPr="007F4EB8">
        <w:tab/>
        <w:t xml:space="preserve">Yes </w:t>
      </w:r>
      <w:r w:rsidRPr="007F4EB8">
        <w:fldChar w:fldCharType="begin">
          <w:ffData>
            <w:name w:val="Check8"/>
            <w:enabled/>
            <w:calcOnExit w:val="0"/>
            <w:checkBox>
              <w:sizeAuto/>
              <w:default w:val="0"/>
            </w:checkBox>
          </w:ffData>
        </w:fldChar>
      </w:r>
      <w:r w:rsidRPr="007F4EB8">
        <w:instrText xml:space="preserve"> FORMCHECKBOX </w:instrText>
      </w:r>
      <w:r w:rsidRPr="007F4EB8">
        <w:fldChar w:fldCharType="separate"/>
      </w:r>
      <w:r w:rsidRPr="007F4EB8">
        <w:fldChar w:fldCharType="end"/>
      </w:r>
      <w:r w:rsidRPr="007F4EB8">
        <w:tab/>
        <w:t>No</w:t>
      </w:r>
      <w:r w:rsidRPr="007F4EB8">
        <w:fldChar w:fldCharType="begin">
          <w:ffData>
            <w:name w:val="Check9"/>
            <w:enabled/>
            <w:calcOnExit w:val="0"/>
            <w:checkBox>
              <w:sizeAuto/>
              <w:default w:val="0"/>
            </w:checkBox>
          </w:ffData>
        </w:fldChar>
      </w:r>
      <w:r w:rsidRPr="007F4EB8">
        <w:instrText xml:space="preserve"> FORMCHECKBOX </w:instrText>
      </w:r>
      <w:r w:rsidRPr="007F4EB8">
        <w:fldChar w:fldCharType="separate"/>
      </w:r>
      <w:r w:rsidRPr="007F4EB8">
        <w:fldChar w:fldCharType="end"/>
      </w:r>
    </w:p>
    <w:p w14:paraId="4D293489" w14:textId="77777777" w:rsidR="00015369" w:rsidRDefault="00015369" w:rsidP="00015369">
      <w:pPr>
        <w:ind w:left="720" w:hanging="720"/>
      </w:pPr>
      <w:r>
        <w:tab/>
      </w:r>
      <w:r w:rsidRPr="007F4EB8">
        <w:t>(You may only apply for a second year of funding for the same project.  If applying for second year of same project funding,</w:t>
      </w:r>
      <w:r>
        <w:t xml:space="preserve"> </w:t>
      </w:r>
      <w:r w:rsidRPr="007F4EB8">
        <w:t>please submit a progress report (not included in page totals) with your submission.)</w:t>
      </w:r>
    </w:p>
    <w:p w14:paraId="40D141F0" w14:textId="77777777" w:rsidR="00015369" w:rsidRDefault="00015369" w:rsidP="00015369">
      <w:pPr>
        <w:ind w:left="720" w:hanging="720"/>
      </w:pPr>
    </w:p>
    <w:p w14:paraId="36DB69AE" w14:textId="0767A903" w:rsidR="00015369" w:rsidRPr="007F4EB8" w:rsidRDefault="00015369" w:rsidP="00015369">
      <w:pPr>
        <w:pStyle w:val="ListParagraph"/>
        <w:numPr>
          <w:ilvl w:val="0"/>
          <w:numId w:val="20"/>
        </w:numPr>
      </w:pPr>
      <w:r w:rsidRPr="007F4EB8">
        <w:t xml:space="preserve">Has this project been submitted </w:t>
      </w:r>
      <w:r w:rsidR="00B630E6">
        <w:t>to other internal funding sources</w:t>
      </w:r>
      <w:r w:rsidRPr="007F4EB8">
        <w:t>:</w:t>
      </w:r>
      <w:r w:rsidRPr="007F4EB8">
        <w:tab/>
      </w:r>
      <w:r w:rsidRPr="007F4EB8">
        <w:tab/>
      </w:r>
      <w:r w:rsidRPr="007F4EB8">
        <w:tab/>
        <w:t xml:space="preserve">Yes </w:t>
      </w:r>
      <w:r w:rsidRPr="007F4EB8">
        <w:fldChar w:fldCharType="begin">
          <w:ffData>
            <w:name w:val="Check10"/>
            <w:enabled/>
            <w:calcOnExit w:val="0"/>
            <w:checkBox>
              <w:sizeAuto/>
              <w:default w:val="0"/>
            </w:checkBox>
          </w:ffData>
        </w:fldChar>
      </w:r>
      <w:r w:rsidRPr="007F4EB8">
        <w:instrText xml:space="preserve"> FORMCHECKBOX </w:instrText>
      </w:r>
      <w:r w:rsidRPr="007F4EB8">
        <w:fldChar w:fldCharType="separate"/>
      </w:r>
      <w:r w:rsidRPr="007F4EB8">
        <w:fldChar w:fldCharType="end"/>
      </w:r>
      <w:r w:rsidRPr="007F4EB8">
        <w:tab/>
        <w:t xml:space="preserve">No </w:t>
      </w:r>
      <w:r w:rsidRPr="007F4EB8">
        <w:fldChar w:fldCharType="begin">
          <w:ffData>
            <w:name w:val="Check11"/>
            <w:enabled/>
            <w:calcOnExit w:val="0"/>
            <w:checkBox>
              <w:sizeAuto/>
              <w:default w:val="0"/>
            </w:checkBox>
          </w:ffData>
        </w:fldChar>
      </w:r>
      <w:r w:rsidRPr="007F4EB8">
        <w:instrText xml:space="preserve"> FORMCHECKBOX </w:instrText>
      </w:r>
      <w:r w:rsidRPr="007F4EB8">
        <w:fldChar w:fldCharType="separate"/>
      </w:r>
      <w:r w:rsidRPr="007F4EB8">
        <w:fldChar w:fldCharType="end"/>
      </w:r>
    </w:p>
    <w:p w14:paraId="1A721BB8" w14:textId="77777777" w:rsidR="00015369" w:rsidRPr="007F4EB8" w:rsidRDefault="00015369" w:rsidP="00015369"/>
    <w:p w14:paraId="269E1DB7" w14:textId="77777777" w:rsidR="00015369" w:rsidRPr="007F4EB8" w:rsidRDefault="00015369" w:rsidP="00015369">
      <w:pPr>
        <w:pStyle w:val="ListParagraph"/>
        <w:numPr>
          <w:ilvl w:val="0"/>
          <w:numId w:val="20"/>
        </w:numPr>
      </w:pPr>
      <w:r w:rsidRPr="007F4EB8">
        <w:t>Has this project been submitted for extramural funding?</w:t>
      </w:r>
      <w:r w:rsidRPr="007F4EB8">
        <w:tab/>
      </w:r>
      <w:r w:rsidRPr="007F4EB8">
        <w:tab/>
      </w:r>
      <w:r w:rsidRPr="007F4EB8">
        <w:tab/>
      </w:r>
      <w:r w:rsidRPr="007F4EB8">
        <w:tab/>
        <w:t xml:space="preserve">Yes </w:t>
      </w:r>
      <w:r w:rsidRPr="007F4EB8">
        <w:fldChar w:fldCharType="begin">
          <w:ffData>
            <w:name w:val="Check10"/>
            <w:enabled/>
            <w:calcOnExit w:val="0"/>
            <w:checkBox>
              <w:sizeAuto/>
              <w:default w:val="0"/>
            </w:checkBox>
          </w:ffData>
        </w:fldChar>
      </w:r>
      <w:r w:rsidRPr="007F4EB8">
        <w:instrText xml:space="preserve"> FORMCHECKBOX </w:instrText>
      </w:r>
      <w:r w:rsidRPr="007F4EB8">
        <w:fldChar w:fldCharType="separate"/>
      </w:r>
      <w:r w:rsidRPr="007F4EB8">
        <w:fldChar w:fldCharType="end"/>
      </w:r>
      <w:r w:rsidRPr="007F4EB8">
        <w:tab/>
        <w:t xml:space="preserve">No </w:t>
      </w:r>
      <w:r w:rsidRPr="007F4EB8">
        <w:fldChar w:fldCharType="begin">
          <w:ffData>
            <w:name w:val="Check11"/>
            <w:enabled/>
            <w:calcOnExit w:val="0"/>
            <w:checkBox>
              <w:sizeAuto/>
              <w:default w:val="0"/>
            </w:checkBox>
          </w:ffData>
        </w:fldChar>
      </w:r>
      <w:r w:rsidRPr="007F4EB8">
        <w:instrText xml:space="preserve"> FORMCHECKBOX </w:instrText>
      </w:r>
      <w:r w:rsidRPr="007F4EB8">
        <w:fldChar w:fldCharType="separate"/>
      </w:r>
      <w:r w:rsidRPr="007F4EB8">
        <w:fldChar w:fldCharType="end"/>
      </w:r>
    </w:p>
    <w:p w14:paraId="1AE6ADFB" w14:textId="77777777" w:rsidR="00015369" w:rsidRDefault="00015369" w:rsidP="00015369">
      <w:pPr>
        <w:tabs>
          <w:tab w:val="left" w:pos="720"/>
        </w:tabs>
        <w:ind w:left="720"/>
      </w:pPr>
    </w:p>
    <w:p w14:paraId="1EAD2803" w14:textId="77777777" w:rsidR="00015369" w:rsidRPr="007F4EB8" w:rsidRDefault="00015369" w:rsidP="00015369">
      <w:pPr>
        <w:tabs>
          <w:tab w:val="left" w:pos="720"/>
        </w:tabs>
        <w:ind w:left="720" w:hanging="144"/>
      </w:pPr>
      <w:r>
        <w:tab/>
      </w:r>
      <w:r w:rsidRPr="007F4EB8">
        <w:t xml:space="preserve">If so, where and what is its </w:t>
      </w:r>
      <w:proofErr w:type="gramStart"/>
      <w:r w:rsidRPr="007F4EB8">
        <w:t>current status</w:t>
      </w:r>
      <w:proofErr w:type="gramEnd"/>
      <w:r w:rsidRPr="007F4EB8">
        <w:t xml:space="preserve">? </w:t>
      </w:r>
      <w:r w:rsidRPr="007F4EB8">
        <w:rPr>
          <w:u w:val="single"/>
        </w:rPr>
        <w:fldChar w:fldCharType="begin">
          <w:ffData>
            <w:name w:val="Text14"/>
            <w:enabled/>
            <w:calcOnExit w:val="0"/>
            <w:textInput/>
          </w:ffData>
        </w:fldChar>
      </w:r>
      <w:r w:rsidRPr="007F4EB8">
        <w:rPr>
          <w:u w:val="single"/>
        </w:rPr>
        <w:instrText xml:space="preserve"> FORMTEXT </w:instrText>
      </w:r>
      <w:r w:rsidRPr="007F4EB8">
        <w:rPr>
          <w:u w:val="single"/>
        </w:rPr>
      </w:r>
      <w:r w:rsidRPr="007F4EB8">
        <w:rPr>
          <w:u w:val="single"/>
        </w:rPr>
        <w:fldChar w:fldCharType="separate"/>
      </w:r>
      <w:r w:rsidRPr="007F4EB8">
        <w:rPr>
          <w:noProof/>
          <w:u w:val="single"/>
        </w:rPr>
        <w:t> </w:t>
      </w:r>
      <w:r w:rsidRPr="007F4EB8">
        <w:rPr>
          <w:noProof/>
          <w:u w:val="single"/>
        </w:rPr>
        <w:t> </w:t>
      </w:r>
      <w:r w:rsidRPr="007F4EB8">
        <w:rPr>
          <w:noProof/>
          <w:u w:val="single"/>
        </w:rPr>
        <w:t> </w:t>
      </w:r>
      <w:r w:rsidRPr="007F4EB8">
        <w:rPr>
          <w:noProof/>
          <w:u w:val="single"/>
        </w:rPr>
        <w:t> </w:t>
      </w:r>
      <w:r w:rsidRPr="007F4EB8">
        <w:rPr>
          <w:noProof/>
          <w:u w:val="single"/>
        </w:rPr>
        <w:t> </w:t>
      </w:r>
      <w:r w:rsidRPr="007F4EB8">
        <w:rPr>
          <w:u w:val="single"/>
        </w:rPr>
        <w:fldChar w:fldCharType="end"/>
      </w:r>
    </w:p>
    <w:p w14:paraId="73E4CCE9" w14:textId="77777777" w:rsidR="00015369" w:rsidRDefault="00015369" w:rsidP="00015369">
      <w:pPr>
        <w:rPr>
          <w:sz w:val="18"/>
        </w:rPr>
      </w:pPr>
    </w:p>
    <w:p w14:paraId="5E1502FF" w14:textId="77777777" w:rsidR="00E31A32" w:rsidRDefault="00E31A32" w:rsidP="00E31A32">
      <w:pPr>
        <w:pStyle w:val="ListParagraph"/>
        <w:ind w:left="630"/>
        <w:outlineLvl w:val="0"/>
        <w:rPr>
          <w:b/>
          <w:sz w:val="18"/>
        </w:rPr>
      </w:pPr>
    </w:p>
    <w:p w14:paraId="6720CAEC" w14:textId="2A07CD8B" w:rsidR="00E31A32" w:rsidRDefault="00E31A32" w:rsidP="00E31A32">
      <w:pPr>
        <w:pStyle w:val="ListParagraph"/>
        <w:numPr>
          <w:ilvl w:val="0"/>
          <w:numId w:val="15"/>
        </w:numPr>
        <w:ind w:left="630" w:hanging="342"/>
        <w:outlineLvl w:val="0"/>
        <w:rPr>
          <w:b/>
          <w:sz w:val="18"/>
        </w:rPr>
      </w:pPr>
      <w:r w:rsidRPr="00E7430C">
        <w:rPr>
          <w:bCs/>
          <w:sz w:val="18"/>
        </w:rPr>
        <w:t>Are you an underrepresented minority</w:t>
      </w:r>
      <w:r>
        <w:rPr>
          <w:b/>
          <w:sz w:val="18"/>
        </w:rPr>
        <w:t>?</w:t>
      </w:r>
      <w:r w:rsidRPr="00E7430C">
        <w:rPr>
          <w:sz w:val="18"/>
        </w:rPr>
        <w:t xml:space="preserve"> </w:t>
      </w:r>
      <w:r>
        <w:rPr>
          <w:sz w:val="18"/>
        </w:rPr>
        <w:t xml:space="preserve"> </w:t>
      </w:r>
      <w:r w:rsidRPr="007F4EB8">
        <w:rPr>
          <w:sz w:val="18"/>
        </w:rPr>
        <w:t xml:space="preserve">Yes  </w:t>
      </w:r>
      <w:r w:rsidRPr="007F4EB8">
        <w:rPr>
          <w:sz w:val="18"/>
        </w:rPr>
        <w:fldChar w:fldCharType="begin">
          <w:ffData>
            <w:name w:val="Check7"/>
            <w:enabled/>
            <w:calcOnExit w:val="0"/>
            <w:checkBox>
              <w:sizeAuto/>
              <w:default w:val="0"/>
            </w:checkBox>
          </w:ffData>
        </w:fldChar>
      </w:r>
      <w:r w:rsidRPr="007F4EB8">
        <w:rPr>
          <w:sz w:val="18"/>
        </w:rPr>
        <w:instrText xml:space="preserve"> FORMCHECKBOX </w:instrText>
      </w:r>
      <w:r w:rsidRPr="007F4EB8">
        <w:rPr>
          <w:sz w:val="18"/>
        </w:rPr>
      </w:r>
      <w:r w:rsidRPr="007F4EB8">
        <w:rPr>
          <w:sz w:val="18"/>
        </w:rPr>
        <w:fldChar w:fldCharType="separate"/>
      </w:r>
      <w:r w:rsidRPr="007F4EB8">
        <w:rPr>
          <w:sz w:val="18"/>
        </w:rPr>
        <w:fldChar w:fldCharType="end"/>
      </w:r>
      <w:r w:rsidRPr="007F4EB8">
        <w:rPr>
          <w:sz w:val="18"/>
        </w:rPr>
        <w:tab/>
        <w:t xml:space="preserve">No </w:t>
      </w:r>
      <w:r w:rsidRPr="007F4EB8">
        <w:rPr>
          <w:sz w:val="18"/>
        </w:rPr>
        <w:fldChar w:fldCharType="begin">
          <w:ffData>
            <w:name w:val="Check2"/>
            <w:enabled/>
            <w:calcOnExit w:val="0"/>
            <w:checkBox>
              <w:sizeAuto/>
              <w:default w:val="0"/>
            </w:checkBox>
          </w:ffData>
        </w:fldChar>
      </w:r>
      <w:r w:rsidRPr="007F4EB8">
        <w:rPr>
          <w:sz w:val="18"/>
        </w:rPr>
        <w:instrText xml:space="preserve"> FORMCHECKBOX </w:instrText>
      </w:r>
      <w:r w:rsidRPr="007F4EB8">
        <w:rPr>
          <w:sz w:val="18"/>
        </w:rPr>
      </w:r>
      <w:r w:rsidRPr="007F4EB8">
        <w:rPr>
          <w:sz w:val="18"/>
        </w:rPr>
        <w:fldChar w:fldCharType="separate"/>
      </w:r>
      <w:r w:rsidRPr="007F4EB8">
        <w:rPr>
          <w:sz w:val="18"/>
        </w:rPr>
        <w:fldChar w:fldCharType="end"/>
      </w:r>
      <w:r>
        <w:rPr>
          <w:sz w:val="18"/>
        </w:rPr>
        <w:t xml:space="preserve">  (</w:t>
      </w:r>
      <w:r w:rsidRPr="00D714B9">
        <w:rPr>
          <w:sz w:val="18"/>
        </w:rPr>
        <w:t>African American (or Black), American Indian and Alaska Native, Hispanics (or Latino), Native Hawaiian and</w:t>
      </w:r>
      <w:r w:rsidR="00294168">
        <w:rPr>
          <w:sz w:val="18"/>
        </w:rPr>
        <w:t>/or</w:t>
      </w:r>
      <w:r w:rsidRPr="00D714B9">
        <w:rPr>
          <w:sz w:val="18"/>
        </w:rPr>
        <w:t xml:space="preserve"> </w:t>
      </w:r>
      <w:proofErr w:type="gramStart"/>
      <w:r w:rsidRPr="00D714B9">
        <w:rPr>
          <w:sz w:val="18"/>
        </w:rPr>
        <w:t>other</w:t>
      </w:r>
      <w:proofErr w:type="gramEnd"/>
      <w:r w:rsidRPr="00D714B9">
        <w:rPr>
          <w:sz w:val="18"/>
        </w:rPr>
        <w:t xml:space="preserve"> Pacific Islander</w:t>
      </w:r>
      <w:r>
        <w:rPr>
          <w:sz w:val="18"/>
        </w:rPr>
        <w:t>)</w:t>
      </w:r>
    </w:p>
    <w:p w14:paraId="7015BB37" w14:textId="77777777" w:rsidR="00E31A32" w:rsidRPr="007F4EB8" w:rsidRDefault="00E31A32" w:rsidP="00E31A32">
      <w:pPr>
        <w:pStyle w:val="ListParagraph"/>
        <w:ind w:left="630"/>
        <w:outlineLvl w:val="0"/>
        <w:rPr>
          <w:b/>
          <w:sz w:val="18"/>
        </w:rPr>
      </w:pPr>
    </w:p>
    <w:p w14:paraId="0CBC1403" w14:textId="77777777" w:rsidR="00E31A32" w:rsidRPr="007F4EB8" w:rsidRDefault="00E31A32" w:rsidP="00E31A32">
      <w:pPr>
        <w:pStyle w:val="ListParagraph"/>
        <w:numPr>
          <w:ilvl w:val="0"/>
          <w:numId w:val="15"/>
        </w:numPr>
        <w:ind w:left="630" w:hanging="342"/>
        <w:outlineLvl w:val="0"/>
        <w:rPr>
          <w:b/>
          <w:sz w:val="18"/>
        </w:rPr>
      </w:pPr>
      <w:r w:rsidRPr="007F4EB8">
        <w:rPr>
          <w:sz w:val="18"/>
        </w:rPr>
        <w:t>Human Subjects</w:t>
      </w:r>
      <w:r>
        <w:rPr>
          <w:sz w:val="18"/>
        </w:rPr>
        <w:t>:</w:t>
      </w:r>
      <w:r w:rsidRPr="007F4EB8">
        <w:rPr>
          <w:sz w:val="18"/>
        </w:rPr>
        <w:t xml:space="preserve">  </w:t>
      </w:r>
      <w:r w:rsidRPr="007F4EB8">
        <w:rPr>
          <w:sz w:val="18"/>
        </w:rPr>
        <w:tab/>
        <w:t xml:space="preserve">Yes  </w:t>
      </w:r>
      <w:r w:rsidRPr="007F4EB8">
        <w:rPr>
          <w:sz w:val="18"/>
        </w:rPr>
        <w:fldChar w:fldCharType="begin">
          <w:ffData>
            <w:name w:val="Check7"/>
            <w:enabled/>
            <w:calcOnExit w:val="0"/>
            <w:checkBox>
              <w:sizeAuto/>
              <w:default w:val="0"/>
            </w:checkBox>
          </w:ffData>
        </w:fldChar>
      </w:r>
      <w:r w:rsidRPr="007F4EB8">
        <w:rPr>
          <w:sz w:val="18"/>
        </w:rPr>
        <w:instrText xml:space="preserve"> FORMCHECKBOX </w:instrText>
      </w:r>
      <w:r w:rsidRPr="007F4EB8">
        <w:rPr>
          <w:sz w:val="18"/>
        </w:rPr>
      </w:r>
      <w:r w:rsidRPr="007F4EB8">
        <w:rPr>
          <w:sz w:val="18"/>
        </w:rPr>
        <w:fldChar w:fldCharType="separate"/>
      </w:r>
      <w:r w:rsidRPr="007F4EB8">
        <w:rPr>
          <w:sz w:val="18"/>
        </w:rPr>
        <w:fldChar w:fldCharType="end"/>
      </w:r>
      <w:r w:rsidRPr="007F4EB8">
        <w:rPr>
          <w:sz w:val="18"/>
        </w:rPr>
        <w:tab/>
        <w:t xml:space="preserve">No </w:t>
      </w:r>
      <w:r w:rsidRPr="007F4EB8">
        <w:rPr>
          <w:sz w:val="18"/>
        </w:rPr>
        <w:fldChar w:fldCharType="begin">
          <w:ffData>
            <w:name w:val="Check2"/>
            <w:enabled/>
            <w:calcOnExit w:val="0"/>
            <w:checkBox>
              <w:sizeAuto/>
              <w:default w:val="0"/>
            </w:checkBox>
          </w:ffData>
        </w:fldChar>
      </w:r>
      <w:r w:rsidRPr="007F4EB8">
        <w:rPr>
          <w:sz w:val="18"/>
        </w:rPr>
        <w:instrText xml:space="preserve"> FORMCHECKBOX </w:instrText>
      </w:r>
      <w:r w:rsidRPr="007F4EB8">
        <w:rPr>
          <w:sz w:val="18"/>
        </w:rPr>
      </w:r>
      <w:r w:rsidRPr="007F4EB8">
        <w:rPr>
          <w:sz w:val="18"/>
        </w:rPr>
        <w:fldChar w:fldCharType="separate"/>
      </w:r>
      <w:r w:rsidRPr="007F4EB8">
        <w:rPr>
          <w:sz w:val="18"/>
        </w:rPr>
        <w:fldChar w:fldCharType="end"/>
      </w:r>
      <w:r w:rsidRPr="007F4EB8">
        <w:rPr>
          <w:sz w:val="18"/>
        </w:rPr>
        <w:tab/>
        <w:t xml:space="preserve">Approval Date </w:t>
      </w:r>
      <w:r w:rsidRPr="007F4EB8">
        <w:rPr>
          <w:sz w:val="18"/>
          <w:u w:val="single"/>
        </w:rPr>
        <w:fldChar w:fldCharType="begin">
          <w:ffData>
            <w:name w:val="Text6"/>
            <w:enabled/>
            <w:calcOnExit w:val="0"/>
            <w:textInput/>
          </w:ffData>
        </w:fldChar>
      </w:r>
      <w:r w:rsidRPr="007F4EB8">
        <w:rPr>
          <w:sz w:val="18"/>
          <w:u w:val="single"/>
        </w:rPr>
        <w:instrText xml:space="preserve"> FORMTEXT </w:instrText>
      </w:r>
      <w:r w:rsidRPr="007F4EB8">
        <w:rPr>
          <w:sz w:val="18"/>
          <w:u w:val="single"/>
        </w:rPr>
      </w:r>
      <w:r w:rsidRPr="007F4EB8">
        <w:rPr>
          <w:sz w:val="18"/>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F4EB8">
        <w:rPr>
          <w:sz w:val="18"/>
          <w:u w:val="single"/>
        </w:rPr>
        <w:fldChar w:fldCharType="end"/>
      </w:r>
    </w:p>
    <w:p w14:paraId="26586147" w14:textId="77777777" w:rsidR="00E31A32" w:rsidRPr="007F4EB8" w:rsidRDefault="00E31A32" w:rsidP="00E31A32">
      <w:pPr>
        <w:pStyle w:val="ListParagraph"/>
        <w:rPr>
          <w:sz w:val="18"/>
        </w:rPr>
      </w:pPr>
    </w:p>
    <w:p w14:paraId="27989E63" w14:textId="77777777" w:rsidR="00E31A32" w:rsidRPr="007F4EB8" w:rsidRDefault="00E31A32" w:rsidP="00E31A32">
      <w:pPr>
        <w:pStyle w:val="ListParagraph"/>
        <w:numPr>
          <w:ilvl w:val="0"/>
          <w:numId w:val="15"/>
        </w:numPr>
        <w:ind w:left="630" w:hanging="342"/>
        <w:outlineLvl w:val="0"/>
        <w:rPr>
          <w:b/>
          <w:sz w:val="18"/>
        </w:rPr>
      </w:pPr>
      <w:r w:rsidRPr="007F4EB8">
        <w:rPr>
          <w:sz w:val="18"/>
        </w:rPr>
        <w:t>Animals</w:t>
      </w:r>
      <w:r w:rsidRPr="007F4EB8">
        <w:rPr>
          <w:sz w:val="18"/>
        </w:rPr>
        <w:tab/>
      </w:r>
      <w:r w:rsidRPr="007F4EB8">
        <w:rPr>
          <w:sz w:val="18"/>
        </w:rPr>
        <w:tab/>
      </w:r>
      <w:r w:rsidRPr="007F4EB8">
        <w:rPr>
          <w:sz w:val="18"/>
        </w:rPr>
        <w:tab/>
      </w:r>
      <w:r w:rsidRPr="007F4EB8">
        <w:rPr>
          <w:sz w:val="18"/>
        </w:rPr>
        <w:tab/>
        <w:t xml:space="preserve">Yes </w:t>
      </w:r>
      <w:r w:rsidRPr="007F4EB8">
        <w:rPr>
          <w:sz w:val="18"/>
        </w:rPr>
        <w:fldChar w:fldCharType="begin">
          <w:ffData>
            <w:name w:val="Check3"/>
            <w:enabled/>
            <w:calcOnExit w:val="0"/>
            <w:checkBox>
              <w:sizeAuto/>
              <w:default w:val="0"/>
            </w:checkBox>
          </w:ffData>
        </w:fldChar>
      </w:r>
      <w:r w:rsidRPr="007F4EB8">
        <w:rPr>
          <w:sz w:val="18"/>
        </w:rPr>
        <w:instrText xml:space="preserve"> FORMCHECKBOX </w:instrText>
      </w:r>
      <w:r w:rsidRPr="007F4EB8">
        <w:rPr>
          <w:sz w:val="18"/>
        </w:rPr>
      </w:r>
      <w:r w:rsidRPr="007F4EB8">
        <w:rPr>
          <w:sz w:val="18"/>
        </w:rPr>
        <w:fldChar w:fldCharType="separate"/>
      </w:r>
      <w:r w:rsidRPr="007F4EB8">
        <w:rPr>
          <w:sz w:val="18"/>
        </w:rPr>
        <w:fldChar w:fldCharType="end"/>
      </w:r>
      <w:r w:rsidRPr="007F4EB8">
        <w:rPr>
          <w:sz w:val="18"/>
        </w:rPr>
        <w:tab/>
      </w:r>
      <w:r w:rsidRPr="007F4EB8">
        <w:rPr>
          <w:sz w:val="18"/>
        </w:rPr>
        <w:tab/>
        <w:t xml:space="preserve">No </w:t>
      </w:r>
      <w:r w:rsidRPr="007F4EB8">
        <w:rPr>
          <w:sz w:val="18"/>
        </w:rPr>
        <w:fldChar w:fldCharType="begin">
          <w:ffData>
            <w:name w:val="Check4"/>
            <w:enabled/>
            <w:calcOnExit w:val="0"/>
            <w:checkBox>
              <w:sizeAuto/>
              <w:default w:val="0"/>
            </w:checkBox>
          </w:ffData>
        </w:fldChar>
      </w:r>
      <w:r w:rsidRPr="007F4EB8">
        <w:rPr>
          <w:sz w:val="18"/>
        </w:rPr>
        <w:instrText xml:space="preserve"> FORMCHECKBOX </w:instrText>
      </w:r>
      <w:r w:rsidRPr="007F4EB8">
        <w:rPr>
          <w:sz w:val="18"/>
        </w:rPr>
      </w:r>
      <w:r w:rsidRPr="007F4EB8">
        <w:rPr>
          <w:sz w:val="18"/>
        </w:rPr>
        <w:fldChar w:fldCharType="separate"/>
      </w:r>
      <w:r w:rsidRPr="007F4EB8">
        <w:rPr>
          <w:sz w:val="18"/>
        </w:rPr>
        <w:fldChar w:fldCharType="end"/>
      </w:r>
      <w:r w:rsidRPr="007F4EB8">
        <w:rPr>
          <w:sz w:val="18"/>
        </w:rPr>
        <w:tab/>
        <w:t xml:space="preserve">Approval Date </w:t>
      </w:r>
      <w:r w:rsidRPr="007F4EB8">
        <w:rPr>
          <w:sz w:val="18"/>
          <w:u w:val="single"/>
        </w:rPr>
        <w:fldChar w:fldCharType="begin">
          <w:ffData>
            <w:name w:val="Text7"/>
            <w:enabled/>
            <w:calcOnExit w:val="0"/>
            <w:textInput/>
          </w:ffData>
        </w:fldChar>
      </w:r>
      <w:r w:rsidRPr="007F4EB8">
        <w:rPr>
          <w:sz w:val="18"/>
          <w:u w:val="single"/>
        </w:rPr>
        <w:instrText xml:space="preserve"> FORMTEXT </w:instrText>
      </w:r>
      <w:r w:rsidRPr="007F4EB8">
        <w:rPr>
          <w:sz w:val="18"/>
          <w:u w:val="single"/>
        </w:rPr>
      </w:r>
      <w:r w:rsidRPr="007F4EB8">
        <w:rPr>
          <w:sz w:val="18"/>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F4EB8">
        <w:rPr>
          <w:sz w:val="18"/>
          <w:u w:val="single"/>
        </w:rPr>
        <w:fldChar w:fldCharType="end"/>
      </w:r>
    </w:p>
    <w:p w14:paraId="2500FB48" w14:textId="77777777" w:rsidR="00E31A32" w:rsidRPr="007F4EB8" w:rsidRDefault="00E31A32" w:rsidP="00E31A32">
      <w:pPr>
        <w:pStyle w:val="ListParagraph"/>
        <w:rPr>
          <w:sz w:val="18"/>
        </w:rPr>
      </w:pPr>
    </w:p>
    <w:p w14:paraId="31B4BF4A" w14:textId="77777777" w:rsidR="00E31A32" w:rsidRPr="007F4EB8" w:rsidRDefault="00E31A32" w:rsidP="00E31A32">
      <w:pPr>
        <w:pStyle w:val="ListParagraph"/>
        <w:numPr>
          <w:ilvl w:val="0"/>
          <w:numId w:val="15"/>
        </w:numPr>
        <w:ind w:left="630" w:hanging="342"/>
        <w:outlineLvl w:val="0"/>
        <w:rPr>
          <w:b/>
          <w:sz w:val="18"/>
        </w:rPr>
      </w:pPr>
      <w:r w:rsidRPr="007F4EB8">
        <w:rPr>
          <w:sz w:val="18"/>
        </w:rPr>
        <w:t>Do you have assigned laboratory space?</w:t>
      </w:r>
      <w:r w:rsidRPr="007F4EB8">
        <w:rPr>
          <w:sz w:val="18"/>
        </w:rPr>
        <w:tab/>
        <w:t xml:space="preserve">Yes </w:t>
      </w:r>
      <w:r w:rsidRPr="007F4EB8">
        <w:rPr>
          <w:sz w:val="18"/>
        </w:rPr>
        <w:fldChar w:fldCharType="begin">
          <w:ffData>
            <w:name w:val="Check5"/>
            <w:enabled/>
            <w:calcOnExit w:val="0"/>
            <w:checkBox>
              <w:sizeAuto/>
              <w:default w:val="0"/>
            </w:checkBox>
          </w:ffData>
        </w:fldChar>
      </w:r>
      <w:r w:rsidRPr="007F4EB8">
        <w:rPr>
          <w:sz w:val="18"/>
        </w:rPr>
        <w:instrText xml:space="preserve"> FORMCHECKBOX </w:instrText>
      </w:r>
      <w:r w:rsidRPr="007F4EB8">
        <w:rPr>
          <w:sz w:val="18"/>
        </w:rPr>
      </w:r>
      <w:r w:rsidRPr="007F4EB8">
        <w:rPr>
          <w:sz w:val="18"/>
        </w:rPr>
        <w:fldChar w:fldCharType="separate"/>
      </w:r>
      <w:r w:rsidRPr="007F4EB8">
        <w:rPr>
          <w:sz w:val="18"/>
        </w:rPr>
        <w:fldChar w:fldCharType="end"/>
      </w:r>
      <w:r w:rsidRPr="007F4EB8">
        <w:rPr>
          <w:sz w:val="18"/>
        </w:rPr>
        <w:t xml:space="preserve">       No </w:t>
      </w:r>
      <w:r w:rsidRPr="007F4EB8">
        <w:rPr>
          <w:sz w:val="18"/>
        </w:rPr>
        <w:fldChar w:fldCharType="begin">
          <w:ffData>
            <w:name w:val="Check6"/>
            <w:enabled/>
            <w:calcOnExit w:val="0"/>
            <w:checkBox>
              <w:sizeAuto/>
              <w:default w:val="0"/>
            </w:checkBox>
          </w:ffData>
        </w:fldChar>
      </w:r>
      <w:r w:rsidRPr="007F4EB8">
        <w:rPr>
          <w:sz w:val="18"/>
        </w:rPr>
        <w:instrText xml:space="preserve"> FORMCHECKBOX </w:instrText>
      </w:r>
      <w:r w:rsidRPr="007F4EB8">
        <w:rPr>
          <w:sz w:val="18"/>
        </w:rPr>
      </w:r>
      <w:r w:rsidRPr="007F4EB8">
        <w:rPr>
          <w:sz w:val="18"/>
        </w:rPr>
        <w:fldChar w:fldCharType="separate"/>
      </w:r>
      <w:r w:rsidRPr="007F4EB8">
        <w:rPr>
          <w:sz w:val="18"/>
        </w:rPr>
        <w:fldChar w:fldCharType="end"/>
      </w:r>
    </w:p>
    <w:p w14:paraId="7E1B5451" w14:textId="77777777" w:rsidR="00E31A32" w:rsidRDefault="00E31A32" w:rsidP="00E31A32">
      <w:pPr>
        <w:rPr>
          <w:sz w:val="18"/>
        </w:rPr>
      </w:pPr>
    </w:p>
    <w:p w14:paraId="797EB0D7" w14:textId="77777777" w:rsidR="00E31A32" w:rsidRDefault="00E31A32" w:rsidP="00E31A32">
      <w:pPr>
        <w:tabs>
          <w:tab w:val="left" w:pos="720"/>
          <w:tab w:val="left" w:pos="3060"/>
          <w:tab w:val="left" w:pos="4680"/>
          <w:tab w:val="left" w:pos="5940"/>
        </w:tabs>
        <w:rPr>
          <w:sz w:val="18"/>
        </w:rPr>
      </w:pPr>
      <w:r>
        <w:rPr>
          <w:sz w:val="18"/>
        </w:rPr>
        <w:tab/>
        <w:t xml:space="preserve">Location of lab: </w:t>
      </w:r>
    </w:p>
    <w:p w14:paraId="0C532D42" w14:textId="77777777" w:rsidR="00E31A32" w:rsidRDefault="00E31A32" w:rsidP="00E31A32">
      <w:pPr>
        <w:tabs>
          <w:tab w:val="left" w:pos="720"/>
          <w:tab w:val="left" w:pos="3060"/>
          <w:tab w:val="left" w:pos="4680"/>
          <w:tab w:val="left" w:pos="5940"/>
        </w:tabs>
        <w:rPr>
          <w:sz w:val="18"/>
        </w:rPr>
      </w:pPr>
    </w:p>
    <w:p w14:paraId="6DFBE7E8" w14:textId="77777777" w:rsidR="00E31A32" w:rsidRPr="007F4EB8" w:rsidRDefault="00E31A32" w:rsidP="00E31A32">
      <w:pPr>
        <w:pStyle w:val="ListParagraph"/>
        <w:numPr>
          <w:ilvl w:val="0"/>
          <w:numId w:val="15"/>
        </w:numPr>
        <w:tabs>
          <w:tab w:val="left" w:pos="720"/>
          <w:tab w:val="left" w:pos="3060"/>
          <w:tab w:val="left" w:pos="4680"/>
          <w:tab w:val="left" w:pos="5940"/>
        </w:tabs>
        <w:rPr>
          <w:sz w:val="18"/>
        </w:rPr>
      </w:pPr>
      <w:r w:rsidRPr="007F4EB8">
        <w:rPr>
          <w:sz w:val="18"/>
        </w:rPr>
        <w:t xml:space="preserve">If no, in whose laboratory will the work be </w:t>
      </w:r>
      <w:proofErr w:type="gramStart"/>
      <w:r w:rsidRPr="007F4EB8">
        <w:rPr>
          <w:sz w:val="18"/>
        </w:rPr>
        <w:t>done?*</w:t>
      </w:r>
      <w:proofErr w:type="gramEnd"/>
      <w:r w:rsidRPr="007F4EB8">
        <w:rPr>
          <w:sz w:val="18"/>
          <w:u w:val="single"/>
        </w:rPr>
        <w:fldChar w:fldCharType="begin">
          <w:ffData>
            <w:name w:val="Text3"/>
            <w:enabled/>
            <w:calcOnExit w:val="0"/>
            <w:textInput/>
          </w:ffData>
        </w:fldChar>
      </w:r>
      <w:r w:rsidRPr="007F4EB8">
        <w:rPr>
          <w:sz w:val="18"/>
          <w:u w:val="single"/>
        </w:rPr>
        <w:instrText xml:space="preserve"> FORMTEXT </w:instrText>
      </w:r>
      <w:r w:rsidRPr="007F4EB8">
        <w:rPr>
          <w:sz w:val="18"/>
          <w:u w:val="single"/>
        </w:rPr>
      </w:r>
      <w:r w:rsidRPr="007F4EB8">
        <w:rPr>
          <w:sz w:val="18"/>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F4EB8">
        <w:rPr>
          <w:sz w:val="18"/>
          <w:u w:val="single"/>
        </w:rPr>
        <w:fldChar w:fldCharType="end"/>
      </w:r>
      <w:r w:rsidRPr="007F4EB8">
        <w:rPr>
          <w:sz w:val="18"/>
        </w:rPr>
        <w:t xml:space="preserve"> </w:t>
      </w:r>
    </w:p>
    <w:p w14:paraId="73FCB28E" w14:textId="77777777" w:rsidR="00E31A32" w:rsidRDefault="00E31A32" w:rsidP="00E31A32">
      <w:pPr>
        <w:tabs>
          <w:tab w:val="left" w:pos="720"/>
          <w:tab w:val="left" w:pos="3060"/>
          <w:tab w:val="left" w:pos="4680"/>
          <w:tab w:val="left" w:pos="5940"/>
        </w:tabs>
        <w:rPr>
          <w:sz w:val="18"/>
        </w:rPr>
      </w:pPr>
    </w:p>
    <w:p w14:paraId="405AD46B" w14:textId="77777777" w:rsidR="00E31A32" w:rsidRDefault="00E31A32" w:rsidP="00E31A32">
      <w:pPr>
        <w:tabs>
          <w:tab w:val="left" w:pos="720"/>
          <w:tab w:val="left" w:pos="3060"/>
          <w:tab w:val="left" w:pos="4680"/>
          <w:tab w:val="left" w:pos="5940"/>
        </w:tabs>
        <w:outlineLvl w:val="0"/>
        <w:rPr>
          <w:sz w:val="18"/>
        </w:rPr>
      </w:pPr>
      <w:r>
        <w:rPr>
          <w:sz w:val="18"/>
        </w:rPr>
        <w:tab/>
        <w:t xml:space="preserve">Location of lab: </w:t>
      </w:r>
      <w:r>
        <w:rPr>
          <w:sz w:val="18"/>
          <w:u w:val="single"/>
        </w:rPr>
        <w:fldChar w:fldCharType="begin">
          <w:ffData>
            <w:name w:val="Text8"/>
            <w:enabled/>
            <w:calcOnExit w:val="0"/>
            <w:textInput/>
          </w:ffData>
        </w:fldChar>
      </w:r>
      <w:r>
        <w:rPr>
          <w:sz w:val="18"/>
          <w:u w:val="single"/>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Pr>
          <w:sz w:val="18"/>
          <w:u w:val="single"/>
        </w:rPr>
        <w:fldChar w:fldCharType="end"/>
      </w:r>
      <w:r>
        <w:rPr>
          <w:sz w:val="18"/>
        </w:rPr>
        <w:tab/>
        <w:t xml:space="preserve">Lab owner’s permission obtained Yes </w:t>
      </w:r>
      <w:r>
        <w:rPr>
          <w:sz w:val="18"/>
        </w:rPr>
        <w:fldChar w:fldCharType="begin">
          <w:ffData>
            <w:name w:val="Check3"/>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ab/>
      </w:r>
      <w:r>
        <w:rPr>
          <w:sz w:val="18"/>
        </w:rPr>
        <w:tab/>
        <w:t xml:space="preserve">No </w:t>
      </w:r>
      <w:r>
        <w:rPr>
          <w:sz w:val="18"/>
        </w:rPr>
        <w:fldChar w:fldCharType="begin">
          <w:ffData>
            <w:name w:val="Check4"/>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p w14:paraId="7793D6D2" w14:textId="77777777" w:rsidR="00E31A32" w:rsidRDefault="00E31A32" w:rsidP="00E31A32">
      <w:pPr>
        <w:tabs>
          <w:tab w:val="left" w:pos="720"/>
          <w:tab w:val="left" w:pos="3060"/>
          <w:tab w:val="left" w:pos="4680"/>
          <w:tab w:val="left" w:pos="5940"/>
        </w:tabs>
        <w:outlineLvl w:val="0"/>
        <w:rPr>
          <w:sz w:val="18"/>
        </w:rPr>
      </w:pPr>
    </w:p>
    <w:p w14:paraId="7DA54134" w14:textId="16F3A9A7" w:rsidR="00E31A32" w:rsidRPr="00D7237C" w:rsidRDefault="00546F9A" w:rsidP="00D7237C">
      <w:pPr>
        <w:pStyle w:val="ListParagraph"/>
        <w:numPr>
          <w:ilvl w:val="0"/>
          <w:numId w:val="15"/>
        </w:numPr>
        <w:tabs>
          <w:tab w:val="left" w:pos="720"/>
          <w:tab w:val="left" w:pos="3060"/>
          <w:tab w:val="left" w:pos="4680"/>
          <w:tab w:val="left" w:pos="5940"/>
        </w:tabs>
        <w:outlineLvl w:val="0"/>
        <w:rPr>
          <w:sz w:val="18"/>
        </w:rPr>
      </w:pPr>
      <w:r w:rsidRPr="00D7237C">
        <w:rPr>
          <w:b/>
          <w:bCs/>
        </w:rPr>
        <w:t xml:space="preserve">Statistical Consultation Required: </w:t>
      </w:r>
      <w:r w:rsidR="00E31A32" w:rsidRPr="00D7237C">
        <w:rPr>
          <w:sz w:val="18"/>
        </w:rPr>
        <w:t xml:space="preserve">Name of Statistician consulted: ________________________________________      </w:t>
      </w:r>
    </w:p>
    <w:p w14:paraId="563A559F" w14:textId="11719C65" w:rsidR="00D7237C" w:rsidRPr="00D7237C" w:rsidRDefault="00D7237C" w:rsidP="00D7237C">
      <w:pPr>
        <w:pStyle w:val="ListParagraph"/>
        <w:tabs>
          <w:tab w:val="left" w:pos="720"/>
          <w:tab w:val="left" w:pos="3060"/>
          <w:tab w:val="left" w:pos="4680"/>
          <w:tab w:val="left" w:pos="5940"/>
        </w:tabs>
        <w:ind w:left="4188"/>
        <w:outlineLvl w:val="0"/>
        <w:rPr>
          <w:sz w:val="18"/>
        </w:rPr>
      </w:pPr>
      <w:r w:rsidRPr="00C10B7F">
        <w:t xml:space="preserve">Contact the director of the cancer center biostatistics shared resource, Tor </w:t>
      </w:r>
      <w:proofErr w:type="spellStart"/>
      <w:r w:rsidRPr="00C10B7F">
        <w:t>Tosteson</w:t>
      </w:r>
      <w:proofErr w:type="spellEnd"/>
      <w:r w:rsidRPr="00C10B7F">
        <w:t>, for direction and guidance if needed</w:t>
      </w:r>
      <w:r>
        <w:t xml:space="preserve">.  </w:t>
      </w:r>
    </w:p>
    <w:p w14:paraId="47C35EF4" w14:textId="77777777" w:rsidR="00E31A32" w:rsidRDefault="00E31A32" w:rsidP="00E31A32">
      <w:pPr>
        <w:tabs>
          <w:tab w:val="left" w:pos="720"/>
          <w:tab w:val="left" w:pos="3060"/>
          <w:tab w:val="left" w:pos="4680"/>
          <w:tab w:val="left" w:pos="5940"/>
        </w:tabs>
        <w:rPr>
          <w:sz w:val="18"/>
        </w:rPr>
      </w:pPr>
    </w:p>
    <w:p w14:paraId="2D1E823F" w14:textId="77777777" w:rsidR="00E31A32" w:rsidRDefault="00E31A32" w:rsidP="00E31A32">
      <w:pPr>
        <w:ind w:left="360"/>
        <w:rPr>
          <w:sz w:val="18"/>
        </w:rPr>
      </w:pPr>
    </w:p>
    <w:p w14:paraId="6BC47173" w14:textId="77777777" w:rsidR="00145B22" w:rsidRDefault="00145B22" w:rsidP="00E31A32">
      <w:pPr>
        <w:ind w:left="360"/>
        <w:rPr>
          <w:sz w:val="18"/>
        </w:rPr>
      </w:pPr>
    </w:p>
    <w:p w14:paraId="067768EE" w14:textId="77777777" w:rsidR="00E31A32" w:rsidRDefault="00E31A32" w:rsidP="00E31A32">
      <w:pPr>
        <w:tabs>
          <w:tab w:val="left" w:pos="720"/>
          <w:tab w:val="left" w:pos="3060"/>
          <w:tab w:val="left" w:pos="4680"/>
          <w:tab w:val="left" w:pos="5940"/>
        </w:tabs>
        <w:rPr>
          <w:sz w:val="18"/>
        </w:rPr>
      </w:pPr>
      <w:r>
        <w:rPr>
          <w:sz w:val="18"/>
        </w:rPr>
        <w:t>_________________________________________________</w:t>
      </w:r>
    </w:p>
    <w:p w14:paraId="2E013539" w14:textId="77777777" w:rsidR="00E31A32" w:rsidRPr="00BC11EA" w:rsidRDefault="00E31A32" w:rsidP="00E31A32">
      <w:pPr>
        <w:tabs>
          <w:tab w:val="left" w:pos="720"/>
          <w:tab w:val="left" w:pos="3060"/>
          <w:tab w:val="left" w:pos="4680"/>
          <w:tab w:val="left" w:pos="5940"/>
        </w:tabs>
        <w:outlineLvl w:val="0"/>
        <w:rPr>
          <w:b/>
        </w:rPr>
      </w:pPr>
      <w:r>
        <w:rPr>
          <w:b/>
          <w:sz w:val="18"/>
        </w:rPr>
        <w:t xml:space="preserve">             </w:t>
      </w:r>
      <w:r>
        <w:rPr>
          <w:b/>
        </w:rPr>
        <w:t>Applicant's Signature</w:t>
      </w:r>
    </w:p>
    <w:p w14:paraId="7F639F79" w14:textId="77777777" w:rsidR="00E31A32" w:rsidRPr="007F4EB8" w:rsidRDefault="00E31A32" w:rsidP="00E31A32">
      <w:pPr>
        <w:tabs>
          <w:tab w:val="left" w:pos="720"/>
          <w:tab w:val="left" w:pos="3060"/>
          <w:tab w:val="left" w:pos="4680"/>
          <w:tab w:val="left" w:pos="5940"/>
        </w:tabs>
      </w:pPr>
    </w:p>
    <w:p w14:paraId="0D33C217" w14:textId="7FC0C940" w:rsidR="00CE456C" w:rsidRDefault="004B4509" w:rsidP="004B4509">
      <w:pPr>
        <w:tabs>
          <w:tab w:val="left" w:pos="1080"/>
          <w:tab w:val="left" w:pos="1440"/>
        </w:tabs>
        <w:spacing w:line="240" w:lineRule="exact"/>
        <w:jc w:val="both"/>
        <w:outlineLvl w:val="0"/>
        <w:rPr>
          <w:spacing w:val="-3"/>
        </w:rPr>
      </w:pPr>
      <w:r>
        <w:rPr>
          <w:b/>
          <w:spacing w:val="-3"/>
        </w:rPr>
        <w:t xml:space="preserve">PROJECT TITLE  </w:t>
      </w:r>
      <w:r w:rsidRPr="007F4EB8">
        <w:t xml:space="preserve"> </w:t>
      </w:r>
      <w:r w:rsidRPr="007F4EB8">
        <w:rPr>
          <w:u w:val="single"/>
        </w:rPr>
        <w:fldChar w:fldCharType="begin">
          <w:ffData>
            <w:name w:val="Text14"/>
            <w:enabled/>
            <w:calcOnExit w:val="0"/>
            <w:textInput/>
          </w:ffData>
        </w:fldChar>
      </w:r>
      <w:r w:rsidRPr="007F4EB8">
        <w:rPr>
          <w:u w:val="single"/>
        </w:rPr>
        <w:instrText xml:space="preserve"> FORMTEXT </w:instrText>
      </w:r>
      <w:r w:rsidRPr="007F4EB8">
        <w:rPr>
          <w:u w:val="single"/>
        </w:rPr>
      </w:r>
      <w:r w:rsidRPr="007F4EB8">
        <w:rPr>
          <w:u w:val="single"/>
        </w:rPr>
        <w:fldChar w:fldCharType="separate"/>
      </w:r>
      <w:r w:rsidRPr="007F4EB8">
        <w:rPr>
          <w:noProof/>
          <w:u w:val="single"/>
        </w:rPr>
        <w:t> </w:t>
      </w:r>
      <w:r w:rsidRPr="007F4EB8">
        <w:rPr>
          <w:noProof/>
          <w:u w:val="single"/>
        </w:rPr>
        <w:t> </w:t>
      </w:r>
      <w:r w:rsidRPr="007F4EB8">
        <w:rPr>
          <w:noProof/>
          <w:u w:val="single"/>
        </w:rPr>
        <w:t> </w:t>
      </w:r>
      <w:r w:rsidRPr="007F4EB8">
        <w:rPr>
          <w:noProof/>
          <w:u w:val="single"/>
        </w:rPr>
        <w:t> </w:t>
      </w:r>
      <w:r w:rsidRPr="007F4EB8">
        <w:rPr>
          <w:noProof/>
          <w:u w:val="single"/>
        </w:rPr>
        <w:t> </w:t>
      </w:r>
      <w:r w:rsidRPr="007F4EB8">
        <w:rPr>
          <w:u w:val="single"/>
        </w:rPr>
        <w:fldChar w:fldCharType="end"/>
      </w:r>
    </w:p>
    <w:p w14:paraId="2FC48096" w14:textId="77777777" w:rsidR="004B4509" w:rsidRDefault="004B4509">
      <w:pPr>
        <w:tabs>
          <w:tab w:val="left" w:pos="0"/>
          <w:tab w:val="left" w:pos="1080"/>
          <w:tab w:val="center" w:pos="5220"/>
        </w:tabs>
        <w:jc w:val="both"/>
        <w:rPr>
          <w:spacing w:val="-3"/>
        </w:rPr>
      </w:pPr>
    </w:p>
    <w:p w14:paraId="0D33C218" w14:textId="77FE93CB" w:rsidR="00CE456C" w:rsidRDefault="007B762A">
      <w:pPr>
        <w:tabs>
          <w:tab w:val="left" w:pos="360"/>
          <w:tab w:val="left" w:pos="1080"/>
          <w:tab w:val="center" w:pos="5220"/>
        </w:tabs>
        <w:ind w:hanging="360"/>
        <w:jc w:val="both"/>
        <w:rPr>
          <w:spacing w:val="-3"/>
        </w:rPr>
      </w:pPr>
      <w:r>
        <w:rPr>
          <w:spacing w:val="-3"/>
        </w:rPr>
        <w:tab/>
      </w:r>
      <w:r w:rsidR="00CE456C" w:rsidRPr="00420D1C">
        <w:rPr>
          <w:b/>
          <w:spacing w:val="-3"/>
        </w:rPr>
        <w:t>Lay Audience Summary</w:t>
      </w:r>
      <w:r w:rsidR="00420D1C">
        <w:rPr>
          <w:spacing w:val="-3"/>
        </w:rPr>
        <w:t xml:space="preserve"> (briefly describe your project</w:t>
      </w:r>
      <w:r w:rsidR="00CE456C">
        <w:rPr>
          <w:spacing w:val="-3"/>
        </w:rPr>
        <w:t xml:space="preserve"> </w:t>
      </w:r>
      <w:r w:rsidR="00CE456C">
        <w:rPr>
          <w:b/>
          <w:spacing w:val="-3"/>
        </w:rPr>
        <w:t>in non-scientific language,</w:t>
      </w:r>
      <w:r w:rsidR="00420D1C">
        <w:rPr>
          <w:b/>
          <w:spacing w:val="-3"/>
        </w:rPr>
        <w:t xml:space="preserve"> </w:t>
      </w:r>
      <w:r w:rsidR="00420D1C" w:rsidRPr="00420D1C">
        <w:rPr>
          <w:spacing w:val="-3"/>
        </w:rPr>
        <w:t>particularly</w:t>
      </w:r>
      <w:r w:rsidR="00420D1C">
        <w:rPr>
          <w:b/>
          <w:spacing w:val="-3"/>
        </w:rPr>
        <w:t xml:space="preserve"> </w:t>
      </w:r>
      <w:r w:rsidR="00CE456C">
        <w:rPr>
          <w:spacing w:val="-3"/>
        </w:rPr>
        <w:t>how your project relates to cancer)</w:t>
      </w:r>
      <w:r>
        <w:rPr>
          <w:spacing w:val="-3"/>
        </w:rPr>
        <w:t>:</w:t>
      </w:r>
    </w:p>
    <w:p w14:paraId="36C6C69B" w14:textId="77777777" w:rsidR="00145B22" w:rsidRDefault="00145B22">
      <w:pPr>
        <w:tabs>
          <w:tab w:val="left" w:pos="360"/>
          <w:tab w:val="left" w:pos="1080"/>
          <w:tab w:val="center" w:pos="5220"/>
        </w:tabs>
        <w:ind w:hanging="360"/>
        <w:jc w:val="both"/>
        <w:rPr>
          <w:spacing w:val="-3"/>
        </w:rPr>
      </w:pPr>
    </w:p>
    <w:p w14:paraId="4F1A5554" w14:textId="77777777" w:rsidR="00145B22" w:rsidRDefault="00145B22">
      <w:pPr>
        <w:tabs>
          <w:tab w:val="left" w:pos="360"/>
          <w:tab w:val="left" w:pos="1080"/>
          <w:tab w:val="center" w:pos="5220"/>
        </w:tabs>
        <w:ind w:hanging="360"/>
        <w:jc w:val="both"/>
        <w:rPr>
          <w:spacing w:val="-3"/>
        </w:rPr>
      </w:pPr>
    </w:p>
    <w:p w14:paraId="32AACA1F" w14:textId="77777777" w:rsidR="00145B22" w:rsidRDefault="00145B22">
      <w:pPr>
        <w:tabs>
          <w:tab w:val="left" w:pos="360"/>
          <w:tab w:val="left" w:pos="1080"/>
          <w:tab w:val="center" w:pos="5220"/>
        </w:tabs>
        <w:ind w:hanging="360"/>
        <w:jc w:val="both"/>
        <w:rPr>
          <w:spacing w:val="-3"/>
        </w:rPr>
      </w:pPr>
    </w:p>
    <w:p w14:paraId="1C474DBA" w14:textId="77777777" w:rsidR="00145B22" w:rsidRDefault="00145B22">
      <w:pPr>
        <w:tabs>
          <w:tab w:val="left" w:pos="360"/>
          <w:tab w:val="left" w:pos="1080"/>
          <w:tab w:val="center" w:pos="5220"/>
        </w:tabs>
        <w:ind w:hanging="360"/>
        <w:jc w:val="both"/>
        <w:rPr>
          <w:spacing w:val="-3"/>
        </w:rPr>
      </w:pPr>
    </w:p>
    <w:p w14:paraId="4AEDE8F6" w14:textId="77777777" w:rsidR="00145B22" w:rsidRDefault="00145B22">
      <w:pPr>
        <w:tabs>
          <w:tab w:val="left" w:pos="360"/>
          <w:tab w:val="left" w:pos="1080"/>
          <w:tab w:val="center" w:pos="5220"/>
        </w:tabs>
        <w:ind w:hanging="360"/>
        <w:jc w:val="both"/>
        <w:rPr>
          <w:spacing w:val="-3"/>
        </w:rPr>
      </w:pPr>
    </w:p>
    <w:p w14:paraId="6D47B299" w14:textId="77777777" w:rsidR="00145B22" w:rsidRDefault="00145B22">
      <w:pPr>
        <w:tabs>
          <w:tab w:val="left" w:pos="360"/>
          <w:tab w:val="left" w:pos="1080"/>
          <w:tab w:val="center" w:pos="5220"/>
        </w:tabs>
        <w:ind w:hanging="360"/>
        <w:jc w:val="both"/>
        <w:rPr>
          <w:spacing w:val="-3"/>
        </w:rPr>
      </w:pPr>
    </w:p>
    <w:p w14:paraId="5351EBD7" w14:textId="77777777" w:rsidR="00145B22" w:rsidRDefault="00145B22">
      <w:pPr>
        <w:tabs>
          <w:tab w:val="left" w:pos="360"/>
          <w:tab w:val="left" w:pos="1080"/>
          <w:tab w:val="center" w:pos="5220"/>
        </w:tabs>
        <w:ind w:hanging="360"/>
        <w:jc w:val="both"/>
        <w:rPr>
          <w:spacing w:val="-3"/>
        </w:rPr>
      </w:pPr>
    </w:p>
    <w:p w14:paraId="64D2D200" w14:textId="77777777" w:rsidR="00145B22" w:rsidRDefault="00145B22">
      <w:pPr>
        <w:tabs>
          <w:tab w:val="left" w:pos="360"/>
          <w:tab w:val="left" w:pos="1080"/>
          <w:tab w:val="center" w:pos="5220"/>
        </w:tabs>
        <w:ind w:hanging="360"/>
        <w:jc w:val="both"/>
        <w:rPr>
          <w:spacing w:val="-3"/>
        </w:rPr>
      </w:pPr>
    </w:p>
    <w:p w14:paraId="55596CDC" w14:textId="77777777" w:rsidR="00145B22" w:rsidRDefault="00145B22">
      <w:pPr>
        <w:tabs>
          <w:tab w:val="left" w:pos="360"/>
          <w:tab w:val="left" w:pos="1080"/>
          <w:tab w:val="center" w:pos="5220"/>
        </w:tabs>
        <w:ind w:hanging="360"/>
        <w:jc w:val="both"/>
        <w:rPr>
          <w:spacing w:val="-3"/>
        </w:rPr>
      </w:pPr>
    </w:p>
    <w:p w14:paraId="66562606" w14:textId="77777777" w:rsidR="00145B22" w:rsidRDefault="00145B22">
      <w:pPr>
        <w:tabs>
          <w:tab w:val="left" w:pos="360"/>
          <w:tab w:val="left" w:pos="1080"/>
          <w:tab w:val="center" w:pos="5220"/>
        </w:tabs>
        <w:ind w:hanging="360"/>
        <w:jc w:val="both"/>
        <w:rPr>
          <w:spacing w:val="-3"/>
        </w:rPr>
      </w:pPr>
    </w:p>
    <w:p w14:paraId="4A1846A4" w14:textId="77777777" w:rsidR="00145B22" w:rsidRDefault="00145B22">
      <w:pPr>
        <w:tabs>
          <w:tab w:val="left" w:pos="360"/>
          <w:tab w:val="left" w:pos="1080"/>
          <w:tab w:val="center" w:pos="5220"/>
        </w:tabs>
        <w:ind w:hanging="360"/>
        <w:jc w:val="both"/>
        <w:rPr>
          <w:spacing w:val="-3"/>
        </w:rPr>
      </w:pPr>
    </w:p>
    <w:p w14:paraId="56EB7D33" w14:textId="77777777" w:rsidR="00145B22" w:rsidRDefault="00145B22">
      <w:pPr>
        <w:tabs>
          <w:tab w:val="left" w:pos="360"/>
          <w:tab w:val="left" w:pos="1080"/>
          <w:tab w:val="center" w:pos="5220"/>
        </w:tabs>
        <w:ind w:hanging="360"/>
        <w:jc w:val="both"/>
        <w:rPr>
          <w:spacing w:val="-3"/>
        </w:rPr>
      </w:pPr>
    </w:p>
    <w:p w14:paraId="5B407DDE" w14:textId="77777777" w:rsidR="00145B22" w:rsidRDefault="00145B22">
      <w:pPr>
        <w:tabs>
          <w:tab w:val="left" w:pos="360"/>
          <w:tab w:val="left" w:pos="1080"/>
          <w:tab w:val="center" w:pos="5220"/>
        </w:tabs>
        <w:ind w:hanging="360"/>
        <w:jc w:val="both"/>
        <w:rPr>
          <w:spacing w:val="-3"/>
        </w:rPr>
      </w:pPr>
    </w:p>
    <w:p w14:paraId="5B9DF148" w14:textId="77777777" w:rsidR="00145B22" w:rsidRDefault="00145B22">
      <w:pPr>
        <w:tabs>
          <w:tab w:val="left" w:pos="360"/>
          <w:tab w:val="left" w:pos="1080"/>
          <w:tab w:val="center" w:pos="5220"/>
        </w:tabs>
        <w:ind w:hanging="360"/>
        <w:jc w:val="both"/>
        <w:rPr>
          <w:spacing w:val="-3"/>
        </w:rPr>
      </w:pPr>
    </w:p>
    <w:p w14:paraId="0D33C21A" w14:textId="77777777" w:rsidR="00CE456C" w:rsidRPr="008E46C4" w:rsidRDefault="00CE456C" w:rsidP="00B57F83">
      <w:pPr>
        <w:tabs>
          <w:tab w:val="left" w:pos="360"/>
          <w:tab w:val="left" w:pos="1080"/>
          <w:tab w:val="center" w:pos="5220"/>
        </w:tabs>
        <w:jc w:val="center"/>
        <w:rPr>
          <w:spacing w:val="-3"/>
        </w:rPr>
      </w:pPr>
      <w:r>
        <w:rPr>
          <w:spacing w:val="-3"/>
          <w:u w:val="single"/>
        </w:rPr>
        <w:br w:type="page"/>
      </w:r>
      <w:r>
        <w:rPr>
          <w:b/>
          <w:spacing w:val="-4"/>
          <w:sz w:val="24"/>
        </w:rPr>
        <w:lastRenderedPageBreak/>
        <w:t>American Cancer Society</w:t>
      </w:r>
    </w:p>
    <w:p w14:paraId="0D33C21B" w14:textId="77777777" w:rsidR="00CE456C" w:rsidRDefault="00CE456C" w:rsidP="00455745">
      <w:pPr>
        <w:spacing w:line="360" w:lineRule="exact"/>
        <w:ind w:left="-720"/>
        <w:jc w:val="center"/>
        <w:outlineLvl w:val="0"/>
        <w:rPr>
          <w:b/>
          <w:spacing w:val="-4"/>
          <w:sz w:val="24"/>
        </w:rPr>
      </w:pPr>
      <w:r>
        <w:rPr>
          <w:b/>
          <w:spacing w:val="-4"/>
          <w:sz w:val="24"/>
        </w:rPr>
        <w:t xml:space="preserve">              Institutional Research Grant</w:t>
      </w:r>
    </w:p>
    <w:p w14:paraId="0D33C21C" w14:textId="1EF85C5A" w:rsidR="00CE456C" w:rsidRDefault="00B57F83">
      <w:pPr>
        <w:tabs>
          <w:tab w:val="left" w:pos="1080"/>
          <w:tab w:val="left" w:pos="1440"/>
        </w:tabs>
        <w:spacing w:line="360" w:lineRule="exact"/>
        <w:ind w:left="-720"/>
        <w:jc w:val="center"/>
      </w:pPr>
      <w:r>
        <w:rPr>
          <w:b/>
          <w:spacing w:val="-4"/>
          <w:sz w:val="24"/>
        </w:rPr>
        <w:t xml:space="preserve">              </w:t>
      </w:r>
      <w:r w:rsidR="008B0960">
        <w:rPr>
          <w:b/>
          <w:spacing w:val="-4"/>
          <w:sz w:val="24"/>
        </w:rPr>
        <w:t>(</w:t>
      </w:r>
      <w:r w:rsidR="00651708">
        <w:rPr>
          <w:b/>
          <w:spacing w:val="-4"/>
          <w:sz w:val="24"/>
        </w:rPr>
        <w:t>3</w:t>
      </w:r>
      <w:r w:rsidR="008B0960">
        <w:rPr>
          <w:b/>
          <w:spacing w:val="-4"/>
          <w:sz w:val="24"/>
        </w:rPr>
        <w:t xml:space="preserve"> of </w:t>
      </w:r>
      <w:r w:rsidR="00D63B6E">
        <w:rPr>
          <w:b/>
          <w:spacing w:val="-4"/>
          <w:sz w:val="24"/>
        </w:rPr>
        <w:t>10</w:t>
      </w:r>
      <w:r w:rsidR="008B0960">
        <w:rPr>
          <w:b/>
          <w:spacing w:val="-4"/>
          <w:sz w:val="24"/>
        </w:rPr>
        <w:t xml:space="preserve"> </w:t>
      </w:r>
      <w:r w:rsidR="00CE456C">
        <w:rPr>
          <w:b/>
          <w:spacing w:val="-4"/>
          <w:sz w:val="24"/>
        </w:rPr>
        <w:t>pages)</w:t>
      </w:r>
    </w:p>
    <w:p w14:paraId="0D33C21D" w14:textId="77777777" w:rsidR="00CE456C" w:rsidRDefault="00CE456C">
      <w:pPr>
        <w:tabs>
          <w:tab w:val="left" w:pos="1080"/>
          <w:tab w:val="left" w:pos="1440"/>
        </w:tabs>
        <w:spacing w:line="240" w:lineRule="exact"/>
        <w:ind w:left="-180"/>
        <w:jc w:val="both"/>
        <w:rPr>
          <w:b/>
          <w:spacing w:val="-3"/>
        </w:rPr>
      </w:pPr>
    </w:p>
    <w:p w14:paraId="0D33C21E" w14:textId="77777777" w:rsidR="00CE456C" w:rsidRDefault="00CE456C" w:rsidP="00CE456C">
      <w:pPr>
        <w:tabs>
          <w:tab w:val="left" w:pos="1080"/>
          <w:tab w:val="left" w:pos="1440"/>
        </w:tabs>
        <w:spacing w:line="240" w:lineRule="exact"/>
        <w:jc w:val="both"/>
        <w:rPr>
          <w:spacing w:val="-3"/>
        </w:rPr>
      </w:pPr>
    </w:p>
    <w:p w14:paraId="0D33C21F" w14:textId="77777777" w:rsidR="00CE456C" w:rsidRDefault="00CE456C" w:rsidP="00455745">
      <w:pPr>
        <w:tabs>
          <w:tab w:val="left" w:pos="1080"/>
          <w:tab w:val="left" w:pos="1440"/>
        </w:tabs>
        <w:spacing w:line="240" w:lineRule="exact"/>
        <w:ind w:left="-360" w:firstLine="180"/>
        <w:jc w:val="both"/>
        <w:outlineLvl w:val="0"/>
        <w:rPr>
          <w:color w:val="000000"/>
        </w:rPr>
      </w:pPr>
      <w:r>
        <w:rPr>
          <w:b/>
          <w:spacing w:val="-3"/>
        </w:rPr>
        <w:t>DESCRIPTION OF RESEARCH PROPOSED:</w:t>
      </w:r>
      <w:r>
        <w:rPr>
          <w:color w:val="000000"/>
        </w:rPr>
        <w:t xml:space="preserve"> </w:t>
      </w:r>
      <w:r>
        <w:rPr>
          <w:color w:val="000000"/>
        </w:rPr>
        <w:tab/>
      </w:r>
    </w:p>
    <w:p w14:paraId="0D33C220" w14:textId="77777777" w:rsidR="00CE456C" w:rsidRPr="00E4247A" w:rsidRDefault="00E4247A">
      <w:pPr>
        <w:tabs>
          <w:tab w:val="left" w:pos="720"/>
          <w:tab w:val="left" w:pos="3060"/>
          <w:tab w:val="left" w:pos="4680"/>
          <w:tab w:val="left" w:pos="5940"/>
        </w:tabs>
        <w:ind w:left="-180"/>
        <w:rPr>
          <w:b/>
          <w:sz w:val="18"/>
        </w:rPr>
      </w:pPr>
      <w:r>
        <w:rPr>
          <w:sz w:val="18"/>
        </w:rPr>
        <w:t>The proposal m</w:t>
      </w:r>
      <w:r w:rsidR="00CE456C">
        <w:rPr>
          <w:sz w:val="18"/>
        </w:rPr>
        <w:t>ust clearly state the rationale</w:t>
      </w:r>
      <w:r>
        <w:rPr>
          <w:sz w:val="18"/>
        </w:rPr>
        <w:t xml:space="preserve"> and background</w:t>
      </w:r>
      <w:r w:rsidR="00CE456C">
        <w:rPr>
          <w:sz w:val="18"/>
        </w:rPr>
        <w:t xml:space="preserve"> for the project, the hypothesis being tested </w:t>
      </w:r>
      <w:r>
        <w:rPr>
          <w:sz w:val="18"/>
        </w:rPr>
        <w:t>(or question(s) being asked)</w:t>
      </w:r>
      <w:r w:rsidR="00CE456C">
        <w:rPr>
          <w:sz w:val="18"/>
        </w:rPr>
        <w:t xml:space="preserve">, a </w:t>
      </w:r>
      <w:r w:rsidR="00EE5076">
        <w:rPr>
          <w:sz w:val="18"/>
        </w:rPr>
        <w:t>description of the experi</w:t>
      </w:r>
      <w:r>
        <w:rPr>
          <w:sz w:val="18"/>
        </w:rPr>
        <w:t xml:space="preserve">ment's Specific Aims, and a brief description of the methods.  </w:t>
      </w:r>
      <w:r w:rsidRPr="00E4247A">
        <w:rPr>
          <w:b/>
          <w:sz w:val="18"/>
        </w:rPr>
        <w:t>This</w:t>
      </w:r>
      <w:r w:rsidR="00CE456C" w:rsidRPr="00E4247A">
        <w:rPr>
          <w:b/>
          <w:sz w:val="18"/>
        </w:rPr>
        <w:t xml:space="preserve"> </w:t>
      </w:r>
      <w:r w:rsidRPr="00E4247A">
        <w:rPr>
          <w:b/>
          <w:sz w:val="18"/>
        </w:rPr>
        <w:t>section should not exceed 3 pages</w:t>
      </w:r>
      <w:r w:rsidR="00334A2A">
        <w:rPr>
          <w:b/>
          <w:sz w:val="18"/>
        </w:rPr>
        <w:t xml:space="preserve"> (excluding references)</w:t>
      </w:r>
      <w:r>
        <w:rPr>
          <w:b/>
          <w:sz w:val="18"/>
        </w:rPr>
        <w:t>.</w:t>
      </w:r>
    </w:p>
    <w:p w14:paraId="0D33C221" w14:textId="77777777" w:rsidR="00CE456C" w:rsidRDefault="00CE456C">
      <w:pPr>
        <w:spacing w:line="240" w:lineRule="exact"/>
        <w:ind w:left="-270" w:right="-360"/>
        <w:rPr>
          <w:color w:val="000000"/>
        </w:rPr>
      </w:pPr>
    </w:p>
    <w:p w14:paraId="0D33C222" w14:textId="77777777" w:rsidR="00CE456C" w:rsidRDefault="00CE456C" w:rsidP="00455745">
      <w:pPr>
        <w:tabs>
          <w:tab w:val="left" w:pos="1080"/>
          <w:tab w:val="left" w:pos="1440"/>
        </w:tabs>
        <w:spacing w:line="240" w:lineRule="exact"/>
        <w:outlineLvl w:val="0"/>
      </w:pPr>
      <w:r>
        <w:rPr>
          <w:b/>
        </w:rPr>
        <w:t>Background/Rationale:</w:t>
      </w:r>
      <w:r>
        <w:t xml:space="preserve"> </w:t>
      </w:r>
    </w:p>
    <w:p w14:paraId="0D33C223" w14:textId="77777777" w:rsidR="00766121" w:rsidRDefault="00766121" w:rsidP="00455745">
      <w:pPr>
        <w:tabs>
          <w:tab w:val="left" w:pos="1080"/>
          <w:tab w:val="left" w:pos="1440"/>
        </w:tabs>
        <w:spacing w:line="240" w:lineRule="exact"/>
        <w:outlineLvl w:val="0"/>
      </w:pPr>
    </w:p>
    <w:p w14:paraId="0D33C224" w14:textId="77777777" w:rsidR="00766121" w:rsidRDefault="00766121" w:rsidP="00455745">
      <w:pPr>
        <w:tabs>
          <w:tab w:val="left" w:pos="1080"/>
          <w:tab w:val="left" w:pos="1440"/>
        </w:tabs>
        <w:spacing w:line="240" w:lineRule="exact"/>
        <w:outlineLvl w:val="0"/>
      </w:pPr>
    </w:p>
    <w:p w14:paraId="0D33C225" w14:textId="77777777" w:rsidR="00294545" w:rsidRDefault="00294545" w:rsidP="00455745">
      <w:pPr>
        <w:tabs>
          <w:tab w:val="left" w:pos="1080"/>
          <w:tab w:val="left" w:pos="1440"/>
        </w:tabs>
        <w:spacing w:line="240" w:lineRule="exact"/>
        <w:outlineLvl w:val="0"/>
      </w:pPr>
    </w:p>
    <w:p w14:paraId="0D33C226" w14:textId="77777777" w:rsidR="00294545" w:rsidRDefault="00294545" w:rsidP="00455745">
      <w:pPr>
        <w:tabs>
          <w:tab w:val="left" w:pos="1080"/>
          <w:tab w:val="left" w:pos="1440"/>
        </w:tabs>
        <w:spacing w:line="240" w:lineRule="exact"/>
        <w:outlineLvl w:val="0"/>
      </w:pPr>
    </w:p>
    <w:p w14:paraId="0D33C227" w14:textId="77777777" w:rsidR="00294545" w:rsidRDefault="00294545" w:rsidP="00455745">
      <w:pPr>
        <w:tabs>
          <w:tab w:val="left" w:pos="1080"/>
          <w:tab w:val="left" w:pos="1440"/>
        </w:tabs>
        <w:spacing w:line="240" w:lineRule="exact"/>
        <w:outlineLvl w:val="0"/>
      </w:pPr>
    </w:p>
    <w:p w14:paraId="0D33C228" w14:textId="77777777" w:rsidR="00294545" w:rsidRDefault="00294545" w:rsidP="00455745">
      <w:pPr>
        <w:tabs>
          <w:tab w:val="left" w:pos="1080"/>
          <w:tab w:val="left" w:pos="1440"/>
        </w:tabs>
        <w:spacing w:line="240" w:lineRule="exact"/>
        <w:outlineLvl w:val="0"/>
      </w:pPr>
    </w:p>
    <w:p w14:paraId="0D33C229" w14:textId="77777777" w:rsidR="00294545" w:rsidRDefault="00294545" w:rsidP="00455745">
      <w:pPr>
        <w:tabs>
          <w:tab w:val="left" w:pos="1080"/>
          <w:tab w:val="left" w:pos="1440"/>
        </w:tabs>
        <w:spacing w:line="240" w:lineRule="exact"/>
        <w:outlineLvl w:val="0"/>
      </w:pPr>
    </w:p>
    <w:p w14:paraId="0D33C22A" w14:textId="77777777" w:rsidR="00766121" w:rsidRDefault="00766121" w:rsidP="00455745">
      <w:pPr>
        <w:tabs>
          <w:tab w:val="left" w:pos="1080"/>
          <w:tab w:val="left" w:pos="1440"/>
        </w:tabs>
        <w:spacing w:line="240" w:lineRule="exact"/>
        <w:outlineLvl w:val="0"/>
      </w:pPr>
    </w:p>
    <w:p w14:paraId="0D33C22B" w14:textId="77777777" w:rsidR="006046A7" w:rsidRDefault="006046A7">
      <w:pPr>
        <w:tabs>
          <w:tab w:val="left" w:pos="1080"/>
          <w:tab w:val="left" w:pos="1440"/>
        </w:tabs>
        <w:spacing w:line="240" w:lineRule="exact"/>
      </w:pPr>
    </w:p>
    <w:p w14:paraId="0D33C22C" w14:textId="77777777" w:rsidR="00CE456C" w:rsidRDefault="00CE456C" w:rsidP="00455745">
      <w:pPr>
        <w:tabs>
          <w:tab w:val="left" w:pos="1080"/>
          <w:tab w:val="left" w:pos="1440"/>
        </w:tabs>
        <w:spacing w:line="240" w:lineRule="exact"/>
        <w:outlineLvl w:val="0"/>
        <w:rPr>
          <w:b/>
        </w:rPr>
      </w:pPr>
      <w:r>
        <w:rPr>
          <w:b/>
        </w:rPr>
        <w:t>Objective/Hypothesis</w:t>
      </w:r>
      <w:r w:rsidR="006046A7">
        <w:rPr>
          <w:b/>
        </w:rPr>
        <w:t>:</w:t>
      </w:r>
    </w:p>
    <w:p w14:paraId="0D33C22D" w14:textId="77777777" w:rsidR="006046A7" w:rsidRDefault="006046A7">
      <w:pPr>
        <w:tabs>
          <w:tab w:val="left" w:pos="1080"/>
          <w:tab w:val="left" w:pos="1440"/>
        </w:tabs>
        <w:spacing w:line="240" w:lineRule="exact"/>
        <w:rPr>
          <w:b/>
        </w:rPr>
      </w:pPr>
    </w:p>
    <w:p w14:paraId="0D33C22E" w14:textId="77777777" w:rsidR="00766121" w:rsidRDefault="00766121">
      <w:pPr>
        <w:tabs>
          <w:tab w:val="left" w:pos="1080"/>
          <w:tab w:val="left" w:pos="1440"/>
        </w:tabs>
        <w:spacing w:line="240" w:lineRule="exact"/>
        <w:rPr>
          <w:b/>
        </w:rPr>
      </w:pPr>
    </w:p>
    <w:p w14:paraId="0D33C22F" w14:textId="77777777" w:rsidR="00294545" w:rsidRDefault="00294545">
      <w:pPr>
        <w:tabs>
          <w:tab w:val="left" w:pos="1080"/>
          <w:tab w:val="left" w:pos="1440"/>
        </w:tabs>
        <w:spacing w:line="240" w:lineRule="exact"/>
        <w:rPr>
          <w:b/>
        </w:rPr>
      </w:pPr>
    </w:p>
    <w:p w14:paraId="0D33C230" w14:textId="77777777" w:rsidR="00294545" w:rsidRDefault="00294545">
      <w:pPr>
        <w:tabs>
          <w:tab w:val="left" w:pos="1080"/>
          <w:tab w:val="left" w:pos="1440"/>
        </w:tabs>
        <w:spacing w:line="240" w:lineRule="exact"/>
        <w:rPr>
          <w:b/>
        </w:rPr>
      </w:pPr>
    </w:p>
    <w:p w14:paraId="0D33C231" w14:textId="77777777" w:rsidR="00294545" w:rsidRDefault="00294545">
      <w:pPr>
        <w:tabs>
          <w:tab w:val="left" w:pos="1080"/>
          <w:tab w:val="left" w:pos="1440"/>
        </w:tabs>
        <w:spacing w:line="240" w:lineRule="exact"/>
        <w:rPr>
          <w:b/>
        </w:rPr>
      </w:pPr>
    </w:p>
    <w:p w14:paraId="0D33C232" w14:textId="77777777" w:rsidR="00294545" w:rsidRDefault="00294545">
      <w:pPr>
        <w:tabs>
          <w:tab w:val="left" w:pos="1080"/>
          <w:tab w:val="left" w:pos="1440"/>
        </w:tabs>
        <w:spacing w:line="240" w:lineRule="exact"/>
        <w:rPr>
          <w:b/>
        </w:rPr>
      </w:pPr>
    </w:p>
    <w:p w14:paraId="0D33C233" w14:textId="77777777" w:rsidR="00294545" w:rsidRDefault="00294545">
      <w:pPr>
        <w:tabs>
          <w:tab w:val="left" w:pos="1080"/>
          <w:tab w:val="left" w:pos="1440"/>
        </w:tabs>
        <w:spacing w:line="240" w:lineRule="exact"/>
        <w:rPr>
          <w:b/>
        </w:rPr>
      </w:pPr>
    </w:p>
    <w:p w14:paraId="0D33C234" w14:textId="77777777" w:rsidR="00294545" w:rsidRDefault="00294545">
      <w:pPr>
        <w:tabs>
          <w:tab w:val="left" w:pos="1080"/>
          <w:tab w:val="left" w:pos="1440"/>
        </w:tabs>
        <w:spacing w:line="240" w:lineRule="exact"/>
        <w:rPr>
          <w:b/>
        </w:rPr>
      </w:pPr>
    </w:p>
    <w:p w14:paraId="0D33C235" w14:textId="77777777" w:rsidR="00766121" w:rsidRDefault="00766121">
      <w:pPr>
        <w:tabs>
          <w:tab w:val="left" w:pos="1080"/>
          <w:tab w:val="left" w:pos="1440"/>
        </w:tabs>
        <w:spacing w:line="240" w:lineRule="exact"/>
        <w:rPr>
          <w:b/>
        </w:rPr>
      </w:pPr>
    </w:p>
    <w:p w14:paraId="0D33C236" w14:textId="77777777" w:rsidR="00766121" w:rsidRDefault="00766121">
      <w:pPr>
        <w:tabs>
          <w:tab w:val="left" w:pos="1080"/>
          <w:tab w:val="left" w:pos="1440"/>
        </w:tabs>
        <w:spacing w:line="240" w:lineRule="exact"/>
        <w:rPr>
          <w:b/>
        </w:rPr>
      </w:pPr>
    </w:p>
    <w:p w14:paraId="0D33C237" w14:textId="77777777" w:rsidR="006046A7" w:rsidRDefault="00CE456C" w:rsidP="00455745">
      <w:pPr>
        <w:tabs>
          <w:tab w:val="left" w:pos="1080"/>
          <w:tab w:val="left" w:pos="1440"/>
        </w:tabs>
        <w:spacing w:line="240" w:lineRule="exact"/>
        <w:outlineLvl w:val="0"/>
      </w:pPr>
      <w:r>
        <w:rPr>
          <w:b/>
        </w:rPr>
        <w:t>Specific Aims</w:t>
      </w:r>
      <w:r>
        <w:t>:</w:t>
      </w:r>
    </w:p>
    <w:p w14:paraId="0D33C238" w14:textId="77777777" w:rsidR="00E4247A" w:rsidRDefault="00E4247A" w:rsidP="00455745">
      <w:pPr>
        <w:tabs>
          <w:tab w:val="left" w:pos="1080"/>
          <w:tab w:val="left" w:pos="1440"/>
        </w:tabs>
        <w:spacing w:line="240" w:lineRule="exact"/>
        <w:outlineLvl w:val="0"/>
      </w:pPr>
    </w:p>
    <w:p w14:paraId="0D33C239" w14:textId="77777777" w:rsidR="00E4247A" w:rsidRDefault="00E4247A" w:rsidP="00455745">
      <w:pPr>
        <w:tabs>
          <w:tab w:val="left" w:pos="1080"/>
          <w:tab w:val="left" w:pos="1440"/>
        </w:tabs>
        <w:spacing w:line="240" w:lineRule="exact"/>
        <w:outlineLvl w:val="0"/>
      </w:pPr>
    </w:p>
    <w:p w14:paraId="0D33C23A" w14:textId="77777777" w:rsidR="00E4247A" w:rsidRDefault="00E4247A" w:rsidP="00455745">
      <w:pPr>
        <w:tabs>
          <w:tab w:val="left" w:pos="1080"/>
          <w:tab w:val="left" w:pos="1440"/>
        </w:tabs>
        <w:spacing w:line="240" w:lineRule="exact"/>
        <w:outlineLvl w:val="0"/>
      </w:pPr>
    </w:p>
    <w:p w14:paraId="0D33C23B" w14:textId="77777777" w:rsidR="00294545" w:rsidRDefault="00294545" w:rsidP="00455745">
      <w:pPr>
        <w:tabs>
          <w:tab w:val="left" w:pos="1080"/>
          <w:tab w:val="left" w:pos="1440"/>
        </w:tabs>
        <w:spacing w:line="240" w:lineRule="exact"/>
        <w:outlineLvl w:val="0"/>
      </w:pPr>
    </w:p>
    <w:p w14:paraId="0D33C23C" w14:textId="77777777" w:rsidR="00294545" w:rsidRDefault="00294545" w:rsidP="00455745">
      <w:pPr>
        <w:tabs>
          <w:tab w:val="left" w:pos="1080"/>
          <w:tab w:val="left" w:pos="1440"/>
        </w:tabs>
        <w:spacing w:line="240" w:lineRule="exact"/>
        <w:outlineLvl w:val="0"/>
      </w:pPr>
    </w:p>
    <w:p w14:paraId="0D33C23D" w14:textId="77777777" w:rsidR="00294545" w:rsidRDefault="00294545" w:rsidP="00455745">
      <w:pPr>
        <w:tabs>
          <w:tab w:val="left" w:pos="1080"/>
          <w:tab w:val="left" w:pos="1440"/>
        </w:tabs>
        <w:spacing w:line="240" w:lineRule="exact"/>
        <w:outlineLvl w:val="0"/>
      </w:pPr>
    </w:p>
    <w:p w14:paraId="0D33C23E" w14:textId="77777777" w:rsidR="00294545" w:rsidRDefault="00294545" w:rsidP="00455745">
      <w:pPr>
        <w:tabs>
          <w:tab w:val="left" w:pos="1080"/>
          <w:tab w:val="left" w:pos="1440"/>
        </w:tabs>
        <w:spacing w:line="240" w:lineRule="exact"/>
        <w:outlineLvl w:val="0"/>
      </w:pPr>
    </w:p>
    <w:p w14:paraId="0D33C23F" w14:textId="77777777" w:rsidR="00294545" w:rsidRDefault="00294545" w:rsidP="00455745">
      <w:pPr>
        <w:tabs>
          <w:tab w:val="left" w:pos="1080"/>
          <w:tab w:val="left" w:pos="1440"/>
        </w:tabs>
        <w:spacing w:line="240" w:lineRule="exact"/>
        <w:outlineLvl w:val="0"/>
      </w:pPr>
    </w:p>
    <w:p w14:paraId="0D33C240" w14:textId="77777777" w:rsidR="00294545" w:rsidRDefault="00294545" w:rsidP="00455745">
      <w:pPr>
        <w:tabs>
          <w:tab w:val="left" w:pos="1080"/>
          <w:tab w:val="left" w:pos="1440"/>
        </w:tabs>
        <w:spacing w:line="240" w:lineRule="exact"/>
        <w:outlineLvl w:val="0"/>
      </w:pPr>
    </w:p>
    <w:p w14:paraId="0D33C241" w14:textId="77777777" w:rsidR="00E4247A" w:rsidRDefault="00E4247A" w:rsidP="00455745">
      <w:pPr>
        <w:tabs>
          <w:tab w:val="left" w:pos="1080"/>
          <w:tab w:val="left" w:pos="1440"/>
        </w:tabs>
        <w:spacing w:line="240" w:lineRule="exact"/>
        <w:outlineLvl w:val="0"/>
      </w:pPr>
    </w:p>
    <w:p w14:paraId="0D33C242" w14:textId="77777777" w:rsidR="00E4247A" w:rsidRPr="00E4247A" w:rsidRDefault="008B0960" w:rsidP="00455745">
      <w:pPr>
        <w:tabs>
          <w:tab w:val="left" w:pos="1080"/>
          <w:tab w:val="left" w:pos="1440"/>
        </w:tabs>
        <w:spacing w:line="240" w:lineRule="exact"/>
        <w:outlineLvl w:val="0"/>
        <w:rPr>
          <w:b/>
        </w:rPr>
      </w:pPr>
      <w:r>
        <w:rPr>
          <w:b/>
        </w:rPr>
        <w:t>Study Design/</w:t>
      </w:r>
      <w:r w:rsidR="00E4247A">
        <w:rPr>
          <w:b/>
        </w:rPr>
        <w:t>Method(s):</w:t>
      </w:r>
    </w:p>
    <w:p w14:paraId="0D33C243" w14:textId="77777777" w:rsidR="006046A7" w:rsidRDefault="00CE456C">
      <w:pPr>
        <w:tabs>
          <w:tab w:val="left" w:pos="1080"/>
          <w:tab w:val="left" w:pos="1440"/>
        </w:tabs>
        <w:spacing w:line="240" w:lineRule="exact"/>
      </w:pPr>
      <w:r>
        <w:t xml:space="preserve"> </w:t>
      </w:r>
    </w:p>
    <w:p w14:paraId="0D33C244" w14:textId="77777777" w:rsidR="00766121" w:rsidRDefault="00766121">
      <w:pPr>
        <w:tabs>
          <w:tab w:val="left" w:pos="1080"/>
          <w:tab w:val="left" w:pos="1440"/>
        </w:tabs>
        <w:spacing w:line="240" w:lineRule="exact"/>
      </w:pPr>
    </w:p>
    <w:p w14:paraId="0D33C245" w14:textId="77777777" w:rsidR="00766121" w:rsidRDefault="00766121">
      <w:pPr>
        <w:tabs>
          <w:tab w:val="left" w:pos="1080"/>
          <w:tab w:val="left" w:pos="1440"/>
        </w:tabs>
        <w:spacing w:line="240" w:lineRule="exact"/>
      </w:pPr>
    </w:p>
    <w:p w14:paraId="0D33C246" w14:textId="77777777" w:rsidR="00766121" w:rsidRDefault="00766121">
      <w:pPr>
        <w:tabs>
          <w:tab w:val="left" w:pos="1080"/>
          <w:tab w:val="left" w:pos="1440"/>
        </w:tabs>
        <w:spacing w:line="240" w:lineRule="exact"/>
      </w:pPr>
    </w:p>
    <w:p w14:paraId="0D33C247" w14:textId="77777777" w:rsidR="00533FE2" w:rsidRDefault="00533FE2" w:rsidP="0001035B">
      <w:pPr>
        <w:spacing w:line="240" w:lineRule="exact"/>
        <w:ind w:right="-360"/>
        <w:outlineLvl w:val="0"/>
        <w:rPr>
          <w:b/>
          <w:sz w:val="24"/>
          <w:szCs w:val="24"/>
        </w:rPr>
      </w:pPr>
    </w:p>
    <w:p w14:paraId="0D33C248" w14:textId="77777777" w:rsidR="00533FE2" w:rsidRDefault="00533FE2" w:rsidP="0001035B">
      <w:pPr>
        <w:spacing w:line="240" w:lineRule="exact"/>
        <w:ind w:right="-360"/>
        <w:outlineLvl w:val="0"/>
        <w:rPr>
          <w:b/>
          <w:sz w:val="24"/>
          <w:szCs w:val="24"/>
        </w:rPr>
      </w:pPr>
    </w:p>
    <w:p w14:paraId="0D33C249" w14:textId="77777777" w:rsidR="00533FE2" w:rsidRDefault="00533FE2" w:rsidP="0001035B">
      <w:pPr>
        <w:spacing w:line="240" w:lineRule="exact"/>
        <w:ind w:right="-360"/>
        <w:outlineLvl w:val="0"/>
        <w:rPr>
          <w:b/>
          <w:sz w:val="24"/>
          <w:szCs w:val="24"/>
        </w:rPr>
      </w:pPr>
    </w:p>
    <w:p w14:paraId="0D33C24A" w14:textId="77777777" w:rsidR="00533FE2" w:rsidRDefault="00533FE2" w:rsidP="0001035B">
      <w:pPr>
        <w:spacing w:line="240" w:lineRule="exact"/>
        <w:ind w:right="-360"/>
        <w:outlineLvl w:val="0"/>
        <w:rPr>
          <w:b/>
          <w:sz w:val="24"/>
          <w:szCs w:val="24"/>
        </w:rPr>
      </w:pPr>
    </w:p>
    <w:p w14:paraId="0D33C24B" w14:textId="77777777" w:rsidR="00533FE2" w:rsidRDefault="00533FE2" w:rsidP="0001035B">
      <w:pPr>
        <w:spacing w:line="240" w:lineRule="exact"/>
        <w:ind w:right="-360"/>
        <w:outlineLvl w:val="0"/>
        <w:rPr>
          <w:b/>
          <w:sz w:val="24"/>
          <w:szCs w:val="24"/>
        </w:rPr>
      </w:pPr>
    </w:p>
    <w:p w14:paraId="0D33C24C" w14:textId="77777777" w:rsidR="00533FE2" w:rsidRDefault="00533FE2" w:rsidP="0001035B">
      <w:pPr>
        <w:spacing w:line="240" w:lineRule="exact"/>
        <w:ind w:right="-360"/>
        <w:outlineLvl w:val="0"/>
        <w:rPr>
          <w:b/>
          <w:sz w:val="24"/>
          <w:szCs w:val="24"/>
        </w:rPr>
      </w:pPr>
    </w:p>
    <w:p w14:paraId="0D33C24D" w14:textId="77777777" w:rsidR="00533FE2" w:rsidRDefault="00533FE2" w:rsidP="0001035B">
      <w:pPr>
        <w:spacing w:line="240" w:lineRule="exact"/>
        <w:ind w:right="-360"/>
        <w:outlineLvl w:val="0"/>
        <w:rPr>
          <w:b/>
          <w:sz w:val="24"/>
          <w:szCs w:val="24"/>
        </w:rPr>
      </w:pPr>
    </w:p>
    <w:p w14:paraId="0D33C24E" w14:textId="77777777" w:rsidR="00533FE2" w:rsidRDefault="00533FE2" w:rsidP="0001035B">
      <w:pPr>
        <w:spacing w:line="240" w:lineRule="exact"/>
        <w:ind w:right="-360"/>
        <w:outlineLvl w:val="0"/>
        <w:rPr>
          <w:b/>
          <w:sz w:val="24"/>
          <w:szCs w:val="24"/>
        </w:rPr>
      </w:pPr>
    </w:p>
    <w:p w14:paraId="0D33C24F" w14:textId="77777777" w:rsidR="00533FE2" w:rsidRDefault="00533FE2" w:rsidP="0001035B">
      <w:pPr>
        <w:spacing w:line="240" w:lineRule="exact"/>
        <w:ind w:right="-360"/>
        <w:outlineLvl w:val="0"/>
        <w:rPr>
          <w:b/>
          <w:sz w:val="24"/>
          <w:szCs w:val="24"/>
        </w:rPr>
      </w:pPr>
    </w:p>
    <w:p w14:paraId="6D364CC7" w14:textId="77777777" w:rsidR="00824982" w:rsidRDefault="00824982" w:rsidP="00824982">
      <w:pPr>
        <w:tabs>
          <w:tab w:val="left" w:pos="1080"/>
          <w:tab w:val="left" w:pos="1440"/>
        </w:tabs>
        <w:spacing w:line="360" w:lineRule="exact"/>
        <w:jc w:val="center"/>
        <w:outlineLvl w:val="0"/>
        <w:rPr>
          <w:b/>
          <w:sz w:val="24"/>
        </w:rPr>
      </w:pPr>
      <w:r>
        <w:rPr>
          <w:b/>
          <w:sz w:val="24"/>
        </w:rPr>
        <w:lastRenderedPageBreak/>
        <w:t>American Cancer Society</w:t>
      </w:r>
    </w:p>
    <w:p w14:paraId="572C6D85" w14:textId="77777777" w:rsidR="00824982" w:rsidRDefault="00824982" w:rsidP="00824982">
      <w:pPr>
        <w:tabs>
          <w:tab w:val="left" w:pos="1080"/>
          <w:tab w:val="left" w:pos="1440"/>
        </w:tabs>
        <w:spacing w:line="360" w:lineRule="exact"/>
        <w:jc w:val="center"/>
        <w:rPr>
          <w:sz w:val="24"/>
        </w:rPr>
      </w:pPr>
      <w:r>
        <w:rPr>
          <w:b/>
          <w:sz w:val="24"/>
        </w:rPr>
        <w:t xml:space="preserve">Institutional Research Grant </w:t>
      </w:r>
    </w:p>
    <w:p w14:paraId="5E72717D" w14:textId="2AEAF1C8" w:rsidR="00824982" w:rsidRDefault="00824982" w:rsidP="00824982">
      <w:pPr>
        <w:tabs>
          <w:tab w:val="left" w:pos="1080"/>
          <w:tab w:val="left" w:pos="1440"/>
        </w:tabs>
        <w:spacing w:line="240" w:lineRule="exact"/>
        <w:jc w:val="center"/>
        <w:rPr>
          <w:sz w:val="24"/>
        </w:rPr>
      </w:pPr>
      <w:r>
        <w:rPr>
          <w:b/>
          <w:sz w:val="24"/>
        </w:rPr>
        <w:t>(</w:t>
      </w:r>
      <w:r w:rsidR="00651708">
        <w:rPr>
          <w:b/>
          <w:sz w:val="24"/>
        </w:rPr>
        <w:t>4</w:t>
      </w:r>
      <w:r>
        <w:rPr>
          <w:b/>
          <w:sz w:val="24"/>
        </w:rPr>
        <w:t xml:space="preserve"> of </w:t>
      </w:r>
      <w:r w:rsidR="00651708">
        <w:rPr>
          <w:b/>
          <w:sz w:val="24"/>
        </w:rPr>
        <w:t>10</w:t>
      </w:r>
      <w:r>
        <w:rPr>
          <w:b/>
          <w:sz w:val="24"/>
        </w:rPr>
        <w:t xml:space="preserve"> pages)</w:t>
      </w:r>
    </w:p>
    <w:p w14:paraId="6778B102" w14:textId="77777777" w:rsidR="00824982" w:rsidRDefault="00824982" w:rsidP="00824982">
      <w:pPr>
        <w:tabs>
          <w:tab w:val="left" w:pos="1080"/>
          <w:tab w:val="left" w:pos="1440"/>
        </w:tabs>
        <w:spacing w:line="240" w:lineRule="exact"/>
        <w:jc w:val="both"/>
        <w:outlineLvl w:val="0"/>
        <w:rPr>
          <w:spacing w:val="-3"/>
        </w:rPr>
      </w:pPr>
      <w:r>
        <w:rPr>
          <w:b/>
          <w:spacing w:val="-3"/>
        </w:rPr>
        <w:t xml:space="preserve">PROJECT TITLE  </w:t>
      </w:r>
      <w:r w:rsidRPr="007F4EB8">
        <w:t xml:space="preserve"> </w:t>
      </w:r>
      <w:r w:rsidRPr="007F4EB8">
        <w:rPr>
          <w:u w:val="single"/>
        </w:rPr>
        <w:fldChar w:fldCharType="begin">
          <w:ffData>
            <w:name w:val="Text14"/>
            <w:enabled/>
            <w:calcOnExit w:val="0"/>
            <w:textInput/>
          </w:ffData>
        </w:fldChar>
      </w:r>
      <w:r w:rsidRPr="007F4EB8">
        <w:rPr>
          <w:u w:val="single"/>
        </w:rPr>
        <w:instrText xml:space="preserve"> FORMTEXT </w:instrText>
      </w:r>
      <w:r w:rsidRPr="007F4EB8">
        <w:rPr>
          <w:u w:val="single"/>
        </w:rPr>
      </w:r>
      <w:r w:rsidRPr="007F4EB8">
        <w:rPr>
          <w:u w:val="single"/>
        </w:rPr>
        <w:fldChar w:fldCharType="separate"/>
      </w:r>
      <w:r w:rsidRPr="007F4EB8">
        <w:rPr>
          <w:noProof/>
          <w:u w:val="single"/>
        </w:rPr>
        <w:t> </w:t>
      </w:r>
      <w:r w:rsidRPr="007F4EB8">
        <w:rPr>
          <w:noProof/>
          <w:u w:val="single"/>
        </w:rPr>
        <w:t> </w:t>
      </w:r>
      <w:r w:rsidRPr="007F4EB8">
        <w:rPr>
          <w:noProof/>
          <w:u w:val="single"/>
        </w:rPr>
        <w:t> </w:t>
      </w:r>
      <w:r w:rsidRPr="007F4EB8">
        <w:rPr>
          <w:noProof/>
          <w:u w:val="single"/>
        </w:rPr>
        <w:t> </w:t>
      </w:r>
      <w:r w:rsidRPr="007F4EB8">
        <w:rPr>
          <w:noProof/>
          <w:u w:val="single"/>
        </w:rPr>
        <w:t> </w:t>
      </w:r>
      <w:r w:rsidRPr="007F4EB8">
        <w:rPr>
          <w:u w:val="single"/>
        </w:rPr>
        <w:fldChar w:fldCharType="end"/>
      </w:r>
    </w:p>
    <w:p w14:paraId="1C2B8972" w14:textId="77777777" w:rsidR="00824982" w:rsidRDefault="00824982" w:rsidP="00824982">
      <w:pPr>
        <w:tabs>
          <w:tab w:val="left" w:pos="1080"/>
          <w:tab w:val="left" w:pos="1440"/>
        </w:tabs>
        <w:spacing w:line="240" w:lineRule="exact"/>
        <w:jc w:val="both"/>
        <w:rPr>
          <w:spacing w:val="-3"/>
        </w:rPr>
      </w:pPr>
    </w:p>
    <w:p w14:paraId="4D44AD95" w14:textId="77777777" w:rsidR="00824982" w:rsidRDefault="00824982" w:rsidP="00824982">
      <w:pPr>
        <w:tabs>
          <w:tab w:val="left" w:pos="1080"/>
          <w:tab w:val="left" w:pos="1440"/>
        </w:tabs>
        <w:spacing w:line="240" w:lineRule="exact"/>
        <w:jc w:val="both"/>
        <w:rPr>
          <w:spacing w:val="-3"/>
        </w:rPr>
      </w:pPr>
    </w:p>
    <w:p w14:paraId="5EC41ECB" w14:textId="77777777" w:rsidR="00824982" w:rsidRDefault="00824982" w:rsidP="00824982">
      <w:pPr>
        <w:tabs>
          <w:tab w:val="left" w:pos="1080"/>
          <w:tab w:val="left" w:pos="1440"/>
        </w:tabs>
        <w:spacing w:line="240" w:lineRule="exact"/>
        <w:jc w:val="both"/>
        <w:outlineLvl w:val="0"/>
        <w:rPr>
          <w:spacing w:val="-3"/>
        </w:rPr>
      </w:pPr>
      <w:r>
        <w:rPr>
          <w:b/>
          <w:spacing w:val="-3"/>
        </w:rPr>
        <w:t>INVESTIGATOR</w:t>
      </w:r>
      <w:r>
        <w:rPr>
          <w:spacing w:val="-3"/>
        </w:rPr>
        <w:t xml:space="preserve"> (Name, Degree, Academic Title, Department, and School)</w:t>
      </w:r>
    </w:p>
    <w:p w14:paraId="24DE40A4" w14:textId="77777777" w:rsidR="00824982" w:rsidRDefault="00824982" w:rsidP="00824982">
      <w:pPr>
        <w:tabs>
          <w:tab w:val="left" w:pos="1080"/>
          <w:tab w:val="left" w:pos="1440"/>
        </w:tabs>
        <w:spacing w:line="240" w:lineRule="exact"/>
        <w:jc w:val="both"/>
        <w:rPr>
          <w:spacing w:val="-3"/>
        </w:rPr>
      </w:pPr>
      <w:r w:rsidRPr="007F4EB8">
        <w:rPr>
          <w:u w:val="single"/>
        </w:rPr>
        <w:fldChar w:fldCharType="begin">
          <w:ffData>
            <w:name w:val="Text14"/>
            <w:enabled/>
            <w:calcOnExit w:val="0"/>
            <w:textInput/>
          </w:ffData>
        </w:fldChar>
      </w:r>
      <w:r w:rsidRPr="007F4EB8">
        <w:rPr>
          <w:u w:val="single"/>
        </w:rPr>
        <w:instrText xml:space="preserve"> FORMTEXT </w:instrText>
      </w:r>
      <w:r w:rsidRPr="007F4EB8">
        <w:rPr>
          <w:u w:val="single"/>
        </w:rPr>
      </w:r>
      <w:r w:rsidRPr="007F4EB8">
        <w:rPr>
          <w:u w:val="single"/>
        </w:rPr>
        <w:fldChar w:fldCharType="separate"/>
      </w:r>
      <w:r w:rsidRPr="007F4EB8">
        <w:rPr>
          <w:noProof/>
          <w:u w:val="single"/>
        </w:rPr>
        <w:t> </w:t>
      </w:r>
      <w:r w:rsidRPr="007F4EB8">
        <w:rPr>
          <w:noProof/>
          <w:u w:val="single"/>
        </w:rPr>
        <w:t> </w:t>
      </w:r>
      <w:r w:rsidRPr="007F4EB8">
        <w:rPr>
          <w:noProof/>
          <w:u w:val="single"/>
        </w:rPr>
        <w:t> </w:t>
      </w:r>
      <w:r w:rsidRPr="007F4EB8">
        <w:rPr>
          <w:noProof/>
          <w:u w:val="single"/>
        </w:rPr>
        <w:t> </w:t>
      </w:r>
      <w:r w:rsidRPr="007F4EB8">
        <w:rPr>
          <w:noProof/>
          <w:u w:val="single"/>
        </w:rPr>
        <w:t> </w:t>
      </w:r>
      <w:r w:rsidRPr="007F4EB8">
        <w:rPr>
          <w:u w:val="single"/>
        </w:rPr>
        <w:fldChar w:fldCharType="end"/>
      </w:r>
    </w:p>
    <w:p w14:paraId="7D62A6D2" w14:textId="77777777" w:rsidR="00824982" w:rsidRDefault="00824982" w:rsidP="00824982">
      <w:pPr>
        <w:tabs>
          <w:tab w:val="left" w:pos="1080"/>
          <w:tab w:val="left" w:pos="1440"/>
        </w:tabs>
        <w:spacing w:line="240" w:lineRule="exact"/>
        <w:jc w:val="both"/>
        <w:rPr>
          <w:spacing w:val="-3"/>
          <w:u w:val="single"/>
        </w:rPr>
      </w:pPr>
    </w:p>
    <w:p w14:paraId="4CA6BEEC" w14:textId="4DF38C51" w:rsidR="00824982" w:rsidRDefault="00824982" w:rsidP="00824982">
      <w:pPr>
        <w:tabs>
          <w:tab w:val="left" w:pos="1080"/>
          <w:tab w:val="left" w:pos="1440"/>
        </w:tabs>
        <w:spacing w:line="240" w:lineRule="exact"/>
        <w:jc w:val="both"/>
        <w:rPr>
          <w:spacing w:val="-3"/>
        </w:rPr>
      </w:pPr>
      <w:r>
        <w:rPr>
          <w:b/>
          <w:spacing w:val="-3"/>
        </w:rPr>
        <w:t>AMOUNT REQUESTED</w:t>
      </w:r>
      <w:r>
        <w:rPr>
          <w:b/>
          <w:spacing w:val="-3"/>
        </w:rPr>
        <w:tab/>
        <w:t>TERM:</w:t>
      </w:r>
      <w:r>
        <w:rPr>
          <w:spacing w:val="-3"/>
        </w:rPr>
        <w:t xml:space="preserve">  from    </w:t>
      </w:r>
      <w:r>
        <w:rPr>
          <w:spacing w:val="-3"/>
        </w:rPr>
        <w:tab/>
        <w:t>4/1/202</w:t>
      </w:r>
      <w:r w:rsidR="00825C8E">
        <w:rPr>
          <w:spacing w:val="-3"/>
        </w:rPr>
        <w:t>5</w:t>
      </w:r>
      <w:r>
        <w:rPr>
          <w:spacing w:val="-3"/>
        </w:rPr>
        <w:tab/>
      </w:r>
      <w:r>
        <w:rPr>
          <w:spacing w:val="-3"/>
        </w:rPr>
        <w:tab/>
        <w:t xml:space="preserve">to   </w:t>
      </w:r>
      <w:r>
        <w:rPr>
          <w:spacing w:val="-3"/>
        </w:rPr>
        <w:tab/>
        <w:t>3/31/202</w:t>
      </w:r>
      <w:r w:rsidR="00825C8E">
        <w:rPr>
          <w:spacing w:val="-3"/>
        </w:rPr>
        <w:t>6</w:t>
      </w:r>
    </w:p>
    <w:p w14:paraId="33F74E82" w14:textId="77777777" w:rsidR="00824982" w:rsidRDefault="00824982" w:rsidP="00824982">
      <w:pPr>
        <w:tabs>
          <w:tab w:val="left" w:pos="1080"/>
          <w:tab w:val="left" w:pos="1440"/>
        </w:tabs>
        <w:spacing w:line="240" w:lineRule="exact"/>
        <w:jc w:val="both"/>
        <w:rPr>
          <w:spacing w:val="-3"/>
        </w:rPr>
      </w:pPr>
    </w:p>
    <w:p w14:paraId="318BA4D9" w14:textId="77777777" w:rsidR="00824982" w:rsidRDefault="00824982" w:rsidP="00824982">
      <w:pPr>
        <w:tabs>
          <w:tab w:val="left" w:pos="1080"/>
          <w:tab w:val="left" w:pos="1440"/>
        </w:tabs>
        <w:spacing w:line="240" w:lineRule="exact"/>
        <w:jc w:val="both"/>
        <w:rPr>
          <w:b/>
          <w:spacing w:val="-3"/>
        </w:rPr>
      </w:pPr>
      <w:r>
        <w:rPr>
          <w:b/>
          <w:spacing w:val="-3"/>
        </w:rPr>
        <w:t xml:space="preserve">New Application </w:t>
      </w:r>
      <w:r>
        <w:rPr>
          <w:b/>
          <w:spacing w:val="-3"/>
        </w:rPr>
        <w:fldChar w:fldCharType="begin">
          <w:ffData>
            <w:name w:val="Check18"/>
            <w:enabled/>
            <w:calcOnExit w:val="0"/>
            <w:checkBox>
              <w:sizeAuto/>
              <w:default w:val="0"/>
            </w:checkBox>
          </w:ffData>
        </w:fldChar>
      </w:r>
      <w:r>
        <w:rPr>
          <w:b/>
          <w:spacing w:val="-3"/>
        </w:rPr>
        <w:instrText xml:space="preserve"> FORMCHECKBOX </w:instrText>
      </w:r>
      <w:r>
        <w:rPr>
          <w:b/>
          <w:spacing w:val="-3"/>
        </w:rPr>
      </w:r>
      <w:r>
        <w:rPr>
          <w:b/>
          <w:spacing w:val="-3"/>
        </w:rPr>
        <w:fldChar w:fldCharType="separate"/>
      </w:r>
      <w:r>
        <w:rPr>
          <w:b/>
          <w:spacing w:val="-3"/>
        </w:rPr>
        <w:fldChar w:fldCharType="end"/>
      </w:r>
      <w:r>
        <w:rPr>
          <w:b/>
          <w:spacing w:val="-3"/>
        </w:rPr>
        <w:tab/>
      </w:r>
      <w:r>
        <w:rPr>
          <w:b/>
          <w:spacing w:val="-3"/>
        </w:rPr>
        <w:tab/>
      </w:r>
      <w:r>
        <w:rPr>
          <w:b/>
          <w:spacing w:val="-3"/>
        </w:rPr>
        <w:tab/>
        <w:t xml:space="preserve">Resubmission/Revised </w:t>
      </w:r>
      <w:r>
        <w:rPr>
          <w:b/>
          <w:spacing w:val="-3"/>
        </w:rPr>
        <w:fldChar w:fldCharType="begin">
          <w:ffData>
            <w:name w:val="Check19"/>
            <w:enabled/>
            <w:calcOnExit w:val="0"/>
            <w:checkBox>
              <w:sizeAuto/>
              <w:default w:val="0"/>
            </w:checkBox>
          </w:ffData>
        </w:fldChar>
      </w:r>
      <w:r>
        <w:rPr>
          <w:b/>
          <w:spacing w:val="-3"/>
        </w:rPr>
        <w:instrText xml:space="preserve"> FORMCHECKBOX </w:instrText>
      </w:r>
      <w:r>
        <w:rPr>
          <w:b/>
          <w:spacing w:val="-3"/>
        </w:rPr>
      </w:r>
      <w:r>
        <w:rPr>
          <w:b/>
          <w:spacing w:val="-3"/>
        </w:rPr>
        <w:fldChar w:fldCharType="separate"/>
      </w:r>
      <w:r>
        <w:rPr>
          <w:b/>
          <w:spacing w:val="-3"/>
        </w:rPr>
        <w:fldChar w:fldCharType="end"/>
      </w:r>
      <w:r w:rsidRPr="009D65D5">
        <w:rPr>
          <w:b/>
          <w:spacing w:val="-3"/>
        </w:rPr>
        <w:t xml:space="preserve"> </w:t>
      </w:r>
      <w:r>
        <w:rPr>
          <w:b/>
          <w:spacing w:val="-3"/>
        </w:rPr>
        <w:t xml:space="preserve">       Competitive Renewal (continuation) of previously funded award </w:t>
      </w:r>
      <w:r>
        <w:rPr>
          <w:b/>
          <w:spacing w:val="-3"/>
        </w:rPr>
        <w:fldChar w:fldCharType="begin">
          <w:ffData>
            <w:name w:val="Check19"/>
            <w:enabled/>
            <w:calcOnExit w:val="0"/>
            <w:checkBox>
              <w:sizeAuto/>
              <w:default w:val="0"/>
            </w:checkBox>
          </w:ffData>
        </w:fldChar>
      </w:r>
      <w:r>
        <w:rPr>
          <w:b/>
          <w:spacing w:val="-3"/>
        </w:rPr>
        <w:instrText xml:space="preserve"> FORMCHECKBOX </w:instrText>
      </w:r>
      <w:r>
        <w:rPr>
          <w:b/>
          <w:spacing w:val="-3"/>
        </w:rPr>
      </w:r>
      <w:r>
        <w:rPr>
          <w:b/>
          <w:spacing w:val="-3"/>
        </w:rPr>
        <w:fldChar w:fldCharType="separate"/>
      </w:r>
      <w:r>
        <w:rPr>
          <w:b/>
          <w:spacing w:val="-3"/>
        </w:rPr>
        <w:fldChar w:fldCharType="end"/>
      </w:r>
    </w:p>
    <w:p w14:paraId="553FE795" w14:textId="77777777" w:rsidR="00824982" w:rsidRDefault="00824982" w:rsidP="00824982">
      <w:pPr>
        <w:tabs>
          <w:tab w:val="left" w:pos="1080"/>
          <w:tab w:val="left" w:pos="1440"/>
        </w:tabs>
        <w:spacing w:line="240" w:lineRule="exact"/>
        <w:jc w:val="both"/>
        <w:rPr>
          <w:b/>
          <w:spacing w:val="-3"/>
        </w:rPr>
      </w:pPr>
    </w:p>
    <w:p w14:paraId="0FA4154D" w14:textId="77777777" w:rsidR="00824982" w:rsidRDefault="00824982" w:rsidP="00824982">
      <w:pPr>
        <w:tabs>
          <w:tab w:val="left" w:pos="1080"/>
          <w:tab w:val="left" w:pos="1440"/>
        </w:tabs>
        <w:spacing w:line="240" w:lineRule="exact"/>
        <w:jc w:val="both"/>
        <w:rPr>
          <w:b/>
          <w:spacing w:val="-3"/>
        </w:rPr>
      </w:pPr>
    </w:p>
    <w:p w14:paraId="24D1DA1B" w14:textId="77777777" w:rsidR="00824982" w:rsidRDefault="00824982" w:rsidP="00824982">
      <w:pPr>
        <w:tabs>
          <w:tab w:val="left" w:pos="1080"/>
          <w:tab w:val="left" w:pos="1440"/>
        </w:tabs>
        <w:spacing w:line="240" w:lineRule="exact"/>
        <w:jc w:val="both"/>
        <w:rPr>
          <w:b/>
          <w:spacing w:val="-3"/>
        </w:rPr>
      </w:pPr>
    </w:p>
    <w:p w14:paraId="21A8FAF4" w14:textId="76480708" w:rsidR="00824982" w:rsidRDefault="00824982" w:rsidP="00824982">
      <w:pPr>
        <w:tabs>
          <w:tab w:val="left" w:pos="1080"/>
          <w:tab w:val="left" w:pos="1440"/>
        </w:tabs>
        <w:spacing w:line="240" w:lineRule="exact"/>
        <w:jc w:val="both"/>
        <w:outlineLvl w:val="0"/>
        <w:rPr>
          <w:spacing w:val="-3"/>
        </w:rPr>
      </w:pPr>
      <w:r>
        <w:rPr>
          <w:b/>
          <w:spacing w:val="-3"/>
        </w:rPr>
        <w:t>BUDGET PROPOSED</w:t>
      </w:r>
      <w:r>
        <w:rPr>
          <w:spacing w:val="-3"/>
        </w:rPr>
        <w:t>: Do not exceed $</w:t>
      </w:r>
      <w:r w:rsidR="003C7FFB">
        <w:rPr>
          <w:spacing w:val="-3"/>
        </w:rPr>
        <w:t>4</w:t>
      </w:r>
      <w:r>
        <w:rPr>
          <w:spacing w:val="-3"/>
        </w:rPr>
        <w:t xml:space="preserve">0,000.  If </w:t>
      </w:r>
      <w:r w:rsidR="004A0C50">
        <w:rPr>
          <w:spacing w:val="-3"/>
        </w:rPr>
        <w:t>possible,</w:t>
      </w:r>
      <w:r>
        <w:rPr>
          <w:spacing w:val="-3"/>
        </w:rPr>
        <w:t xml:space="preserve"> please budget for the full $</w:t>
      </w:r>
      <w:r w:rsidR="003C7FFB">
        <w:rPr>
          <w:spacing w:val="-3"/>
        </w:rPr>
        <w:t>4</w:t>
      </w:r>
      <w:r>
        <w:rPr>
          <w:spacing w:val="-3"/>
        </w:rPr>
        <w:t>0,000.</w:t>
      </w:r>
    </w:p>
    <w:p w14:paraId="6AB01E82" w14:textId="77777777" w:rsidR="00824982" w:rsidRDefault="00824982" w:rsidP="00824982">
      <w:pPr>
        <w:tabs>
          <w:tab w:val="left" w:pos="1080"/>
          <w:tab w:val="left" w:pos="1440"/>
        </w:tabs>
        <w:spacing w:line="240" w:lineRule="exact"/>
        <w:jc w:val="both"/>
        <w:rPr>
          <w:spacing w:val="-3"/>
        </w:rPr>
      </w:pPr>
    </w:p>
    <w:p w14:paraId="018F4017" w14:textId="77777777" w:rsidR="00824982" w:rsidRDefault="00824982" w:rsidP="00824982">
      <w:pPr>
        <w:numPr>
          <w:ilvl w:val="0"/>
          <w:numId w:val="6"/>
        </w:numPr>
        <w:tabs>
          <w:tab w:val="left" w:pos="1080"/>
          <w:tab w:val="left" w:pos="1440"/>
        </w:tabs>
        <w:spacing w:line="240" w:lineRule="exact"/>
        <w:ind w:left="0" w:firstLine="0"/>
        <w:jc w:val="both"/>
        <w:rPr>
          <w:rFonts w:ascii="Times New Roman" w:hAnsi="Times New Roman"/>
          <w:b/>
          <w:spacing w:val="-3"/>
        </w:rPr>
      </w:pPr>
      <w:r>
        <w:rPr>
          <w:rFonts w:ascii="Times New Roman" w:hAnsi="Times New Roman"/>
          <w:b/>
          <w:spacing w:val="-3"/>
        </w:rPr>
        <w:t xml:space="preserve">Personnel </w:t>
      </w:r>
    </w:p>
    <w:p w14:paraId="6F9A642E" w14:textId="77777777" w:rsidR="00824982" w:rsidRDefault="00824982" w:rsidP="00824982">
      <w:pPr>
        <w:tabs>
          <w:tab w:val="left" w:pos="1080"/>
          <w:tab w:val="left" w:pos="1440"/>
        </w:tabs>
        <w:spacing w:line="240" w:lineRule="exact"/>
        <w:jc w:val="both"/>
        <w:rPr>
          <w:b/>
          <w:spacing w:val="-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0"/>
        <w:gridCol w:w="2718"/>
      </w:tblGrid>
      <w:tr w:rsidR="00824982" w14:paraId="477A6862" w14:textId="77777777" w:rsidTr="00C5660F">
        <w:tc>
          <w:tcPr>
            <w:tcW w:w="6030" w:type="dxa"/>
          </w:tcPr>
          <w:p w14:paraId="110230E6" w14:textId="77777777" w:rsidR="00824982" w:rsidRDefault="00824982" w:rsidP="00C5660F">
            <w:pPr>
              <w:tabs>
                <w:tab w:val="left" w:pos="1080"/>
                <w:tab w:val="left" w:pos="1440"/>
              </w:tabs>
              <w:spacing w:line="240" w:lineRule="exact"/>
              <w:jc w:val="both"/>
              <w:rPr>
                <w:spacing w:val="-3"/>
              </w:rPr>
            </w:pPr>
            <w:r>
              <w:rPr>
                <w:spacing w:val="-3"/>
              </w:rPr>
              <w:fldChar w:fldCharType="begin">
                <w:ffData>
                  <w:name w:val="Text17"/>
                  <w:enabled/>
                  <w:calcOnExit w:val="0"/>
                  <w:textInput/>
                </w:ffData>
              </w:fldChar>
            </w:r>
            <w:r>
              <w:rPr>
                <w:spacing w:val="-3"/>
              </w:rPr>
              <w:instrText xml:space="preserve"> FORMTEXT </w:instrText>
            </w:r>
            <w:r>
              <w:rPr>
                <w:spacing w:val="-3"/>
              </w:rPr>
            </w:r>
            <w:r>
              <w:rPr>
                <w:spacing w:val="-3"/>
              </w:rPr>
              <w:fldChar w:fldCharType="separate"/>
            </w:r>
            <w:r>
              <w:rPr>
                <w:noProof/>
                <w:spacing w:val="-3"/>
              </w:rPr>
              <w:t> </w:t>
            </w:r>
            <w:r>
              <w:rPr>
                <w:noProof/>
                <w:spacing w:val="-3"/>
              </w:rPr>
              <w:t> </w:t>
            </w:r>
            <w:r>
              <w:rPr>
                <w:noProof/>
                <w:spacing w:val="-3"/>
              </w:rPr>
              <w:t> </w:t>
            </w:r>
            <w:r>
              <w:rPr>
                <w:noProof/>
                <w:spacing w:val="-3"/>
              </w:rPr>
              <w:t> </w:t>
            </w:r>
            <w:r>
              <w:rPr>
                <w:noProof/>
                <w:spacing w:val="-3"/>
              </w:rPr>
              <w:t> </w:t>
            </w:r>
            <w:r>
              <w:rPr>
                <w:spacing w:val="-3"/>
              </w:rPr>
              <w:fldChar w:fldCharType="end"/>
            </w:r>
          </w:p>
        </w:tc>
        <w:tc>
          <w:tcPr>
            <w:tcW w:w="2718" w:type="dxa"/>
          </w:tcPr>
          <w:p w14:paraId="1C1AB40F" w14:textId="77777777" w:rsidR="00824982" w:rsidRDefault="00824982" w:rsidP="00C5660F">
            <w:pPr>
              <w:tabs>
                <w:tab w:val="left" w:pos="1080"/>
                <w:tab w:val="left" w:pos="1440"/>
              </w:tabs>
              <w:spacing w:line="240" w:lineRule="exact"/>
              <w:jc w:val="center"/>
              <w:rPr>
                <w:spacing w:val="-3"/>
              </w:rPr>
            </w:pPr>
            <w:r>
              <w:rPr>
                <w:spacing w:val="-3"/>
              </w:rPr>
              <w:fldChar w:fldCharType="begin">
                <w:ffData>
                  <w:name w:val="Text17"/>
                  <w:enabled/>
                  <w:calcOnExit w:val="0"/>
                  <w:textInput/>
                </w:ffData>
              </w:fldChar>
            </w:r>
            <w:r>
              <w:rPr>
                <w:spacing w:val="-3"/>
              </w:rPr>
              <w:instrText xml:space="preserve"> FORMTEXT </w:instrText>
            </w:r>
            <w:r>
              <w:rPr>
                <w:spacing w:val="-3"/>
              </w:rPr>
            </w:r>
            <w:r>
              <w:rPr>
                <w:spacing w:val="-3"/>
              </w:rPr>
              <w:fldChar w:fldCharType="separate"/>
            </w:r>
            <w:r>
              <w:rPr>
                <w:noProof/>
                <w:spacing w:val="-3"/>
              </w:rPr>
              <w:t> </w:t>
            </w:r>
            <w:r>
              <w:rPr>
                <w:noProof/>
                <w:spacing w:val="-3"/>
              </w:rPr>
              <w:t> </w:t>
            </w:r>
            <w:r>
              <w:rPr>
                <w:noProof/>
                <w:spacing w:val="-3"/>
              </w:rPr>
              <w:t> </w:t>
            </w:r>
            <w:r>
              <w:rPr>
                <w:noProof/>
                <w:spacing w:val="-3"/>
              </w:rPr>
              <w:t> </w:t>
            </w:r>
            <w:r>
              <w:rPr>
                <w:noProof/>
                <w:spacing w:val="-3"/>
              </w:rPr>
              <w:t> </w:t>
            </w:r>
            <w:r>
              <w:rPr>
                <w:spacing w:val="-3"/>
              </w:rPr>
              <w:fldChar w:fldCharType="end"/>
            </w:r>
          </w:p>
        </w:tc>
      </w:tr>
    </w:tbl>
    <w:p w14:paraId="3E0355A3" w14:textId="77777777" w:rsidR="00824982" w:rsidRDefault="00824982" w:rsidP="00824982">
      <w:pPr>
        <w:tabs>
          <w:tab w:val="left" w:pos="1080"/>
          <w:tab w:val="left" w:pos="1440"/>
        </w:tabs>
        <w:spacing w:line="240" w:lineRule="exact"/>
        <w:jc w:val="both"/>
        <w:rPr>
          <w:b/>
          <w:spacing w:val="-3"/>
        </w:rPr>
      </w:pPr>
    </w:p>
    <w:p w14:paraId="20F9267C" w14:textId="77777777" w:rsidR="00824982" w:rsidRDefault="00824982" w:rsidP="00824982">
      <w:pPr>
        <w:tabs>
          <w:tab w:val="left" w:pos="360"/>
        </w:tabs>
        <w:spacing w:line="240" w:lineRule="exact"/>
        <w:jc w:val="both"/>
        <w:rPr>
          <w:rFonts w:ascii="Times New Roman" w:hAnsi="Times New Roman"/>
          <w:b/>
          <w:spacing w:val="-3"/>
        </w:rPr>
      </w:pPr>
      <w:r>
        <w:rPr>
          <w:rFonts w:ascii="Times New Roman" w:hAnsi="Times New Roman"/>
          <w:b/>
          <w:spacing w:val="-3"/>
        </w:rPr>
        <w:t>B.</w:t>
      </w:r>
      <w:r>
        <w:rPr>
          <w:rFonts w:ascii="Times New Roman" w:hAnsi="Times New Roman"/>
          <w:b/>
          <w:spacing w:val="-3"/>
        </w:rPr>
        <w:tab/>
        <w:t>Permanent Supplies</w:t>
      </w:r>
    </w:p>
    <w:p w14:paraId="1146157A" w14:textId="77777777" w:rsidR="00824982" w:rsidRDefault="00824982" w:rsidP="00824982">
      <w:pPr>
        <w:tabs>
          <w:tab w:val="left" w:pos="360"/>
        </w:tabs>
        <w:spacing w:line="240" w:lineRule="exact"/>
        <w:jc w:val="both"/>
        <w:rPr>
          <w:spacing w:val="-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0"/>
        <w:gridCol w:w="2718"/>
      </w:tblGrid>
      <w:tr w:rsidR="00824982" w14:paraId="1869F962" w14:textId="77777777" w:rsidTr="00C5660F">
        <w:tc>
          <w:tcPr>
            <w:tcW w:w="6030" w:type="dxa"/>
          </w:tcPr>
          <w:p w14:paraId="48B2A629" w14:textId="77777777" w:rsidR="00824982" w:rsidRDefault="00824982" w:rsidP="00C5660F">
            <w:pPr>
              <w:tabs>
                <w:tab w:val="left" w:pos="1080"/>
                <w:tab w:val="left" w:pos="1440"/>
              </w:tabs>
              <w:spacing w:line="240" w:lineRule="exact"/>
              <w:jc w:val="both"/>
              <w:rPr>
                <w:spacing w:val="-3"/>
              </w:rPr>
            </w:pPr>
            <w:r>
              <w:rPr>
                <w:spacing w:val="-3"/>
              </w:rPr>
              <w:fldChar w:fldCharType="begin">
                <w:ffData>
                  <w:name w:val="Text17"/>
                  <w:enabled/>
                  <w:calcOnExit w:val="0"/>
                  <w:textInput/>
                </w:ffData>
              </w:fldChar>
            </w:r>
            <w:r>
              <w:rPr>
                <w:spacing w:val="-3"/>
              </w:rPr>
              <w:instrText xml:space="preserve"> FORMTEXT </w:instrText>
            </w:r>
            <w:r>
              <w:rPr>
                <w:spacing w:val="-3"/>
              </w:rPr>
            </w:r>
            <w:r>
              <w:rPr>
                <w:spacing w:val="-3"/>
              </w:rPr>
              <w:fldChar w:fldCharType="separate"/>
            </w:r>
            <w:r>
              <w:rPr>
                <w:noProof/>
                <w:spacing w:val="-3"/>
              </w:rPr>
              <w:t> </w:t>
            </w:r>
            <w:r>
              <w:rPr>
                <w:noProof/>
                <w:spacing w:val="-3"/>
              </w:rPr>
              <w:t> </w:t>
            </w:r>
            <w:r>
              <w:rPr>
                <w:noProof/>
                <w:spacing w:val="-3"/>
              </w:rPr>
              <w:t> </w:t>
            </w:r>
            <w:r>
              <w:rPr>
                <w:noProof/>
                <w:spacing w:val="-3"/>
              </w:rPr>
              <w:t> </w:t>
            </w:r>
            <w:r>
              <w:rPr>
                <w:noProof/>
                <w:spacing w:val="-3"/>
              </w:rPr>
              <w:t> </w:t>
            </w:r>
            <w:r>
              <w:rPr>
                <w:spacing w:val="-3"/>
              </w:rPr>
              <w:fldChar w:fldCharType="end"/>
            </w:r>
          </w:p>
        </w:tc>
        <w:tc>
          <w:tcPr>
            <w:tcW w:w="2718" w:type="dxa"/>
          </w:tcPr>
          <w:p w14:paraId="089D5F9F" w14:textId="77777777" w:rsidR="00824982" w:rsidRDefault="00824982" w:rsidP="00C5660F">
            <w:pPr>
              <w:tabs>
                <w:tab w:val="left" w:pos="1080"/>
                <w:tab w:val="left" w:pos="1440"/>
              </w:tabs>
              <w:spacing w:line="240" w:lineRule="exact"/>
              <w:jc w:val="center"/>
              <w:rPr>
                <w:spacing w:val="-3"/>
              </w:rPr>
            </w:pPr>
            <w:r>
              <w:rPr>
                <w:spacing w:val="-3"/>
              </w:rPr>
              <w:fldChar w:fldCharType="begin">
                <w:ffData>
                  <w:name w:val="Text18"/>
                  <w:enabled/>
                  <w:calcOnExit w:val="0"/>
                  <w:textInput/>
                </w:ffData>
              </w:fldChar>
            </w:r>
            <w:r>
              <w:rPr>
                <w:spacing w:val="-3"/>
              </w:rPr>
              <w:instrText xml:space="preserve"> FORMTEXT </w:instrText>
            </w:r>
            <w:r>
              <w:rPr>
                <w:spacing w:val="-3"/>
              </w:rPr>
            </w:r>
            <w:r>
              <w:rPr>
                <w:spacing w:val="-3"/>
              </w:rPr>
              <w:fldChar w:fldCharType="separate"/>
            </w:r>
            <w:r>
              <w:rPr>
                <w:noProof/>
                <w:spacing w:val="-3"/>
              </w:rPr>
              <w:t> </w:t>
            </w:r>
            <w:r>
              <w:rPr>
                <w:noProof/>
                <w:spacing w:val="-3"/>
              </w:rPr>
              <w:t> </w:t>
            </w:r>
            <w:r>
              <w:rPr>
                <w:noProof/>
                <w:spacing w:val="-3"/>
              </w:rPr>
              <w:t> </w:t>
            </w:r>
            <w:r>
              <w:rPr>
                <w:noProof/>
                <w:spacing w:val="-3"/>
              </w:rPr>
              <w:t> </w:t>
            </w:r>
            <w:r>
              <w:rPr>
                <w:noProof/>
                <w:spacing w:val="-3"/>
              </w:rPr>
              <w:t> </w:t>
            </w:r>
            <w:r>
              <w:rPr>
                <w:spacing w:val="-3"/>
              </w:rPr>
              <w:fldChar w:fldCharType="end"/>
            </w:r>
          </w:p>
        </w:tc>
      </w:tr>
    </w:tbl>
    <w:p w14:paraId="3490D4EE" w14:textId="77777777" w:rsidR="00824982" w:rsidRDefault="00824982" w:rsidP="00824982">
      <w:pPr>
        <w:pStyle w:val="Caption"/>
        <w:ind w:left="0"/>
        <w:rPr>
          <w:sz w:val="20"/>
        </w:rPr>
      </w:pPr>
    </w:p>
    <w:p w14:paraId="33458E5F" w14:textId="77777777" w:rsidR="00824982" w:rsidRDefault="00824982" w:rsidP="00824982">
      <w:pPr>
        <w:pStyle w:val="Caption"/>
        <w:tabs>
          <w:tab w:val="clear" w:pos="1080"/>
          <w:tab w:val="left" w:pos="360"/>
        </w:tabs>
        <w:ind w:left="0"/>
        <w:rPr>
          <w:sz w:val="20"/>
        </w:rPr>
      </w:pPr>
      <w:r>
        <w:rPr>
          <w:sz w:val="20"/>
        </w:rPr>
        <w:t xml:space="preserve">C. </w:t>
      </w:r>
      <w:r>
        <w:rPr>
          <w:sz w:val="20"/>
        </w:rPr>
        <w:tab/>
        <w:t>Supplies</w:t>
      </w:r>
    </w:p>
    <w:p w14:paraId="0E73992C" w14:textId="77777777" w:rsidR="00824982" w:rsidRDefault="00824982" w:rsidP="0082498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0"/>
        <w:gridCol w:w="2718"/>
      </w:tblGrid>
      <w:tr w:rsidR="00824982" w14:paraId="76F3B572" w14:textId="77777777" w:rsidTr="00C5660F">
        <w:tc>
          <w:tcPr>
            <w:tcW w:w="6030" w:type="dxa"/>
          </w:tcPr>
          <w:p w14:paraId="03C7EB7B" w14:textId="77777777" w:rsidR="00824982" w:rsidRDefault="00824982" w:rsidP="00C5660F">
            <w:pPr>
              <w:tabs>
                <w:tab w:val="left" w:pos="1080"/>
                <w:tab w:val="left" w:pos="1440"/>
              </w:tabs>
              <w:spacing w:line="240" w:lineRule="exact"/>
              <w:jc w:val="both"/>
              <w:rPr>
                <w:spacing w:val="-3"/>
              </w:rPr>
            </w:pPr>
            <w:r>
              <w:rPr>
                <w:spacing w:val="-3"/>
              </w:rPr>
              <w:fldChar w:fldCharType="begin">
                <w:ffData>
                  <w:name w:val="Text19"/>
                  <w:enabled/>
                  <w:calcOnExit w:val="0"/>
                  <w:textInput/>
                </w:ffData>
              </w:fldChar>
            </w:r>
            <w:r>
              <w:rPr>
                <w:spacing w:val="-3"/>
              </w:rPr>
              <w:instrText xml:space="preserve"> FORMTEXT </w:instrText>
            </w:r>
            <w:r>
              <w:rPr>
                <w:spacing w:val="-3"/>
              </w:rPr>
            </w:r>
            <w:r>
              <w:rPr>
                <w:spacing w:val="-3"/>
              </w:rPr>
              <w:fldChar w:fldCharType="separate"/>
            </w:r>
            <w:r>
              <w:rPr>
                <w:noProof/>
                <w:spacing w:val="-3"/>
              </w:rPr>
              <w:t> </w:t>
            </w:r>
            <w:r>
              <w:rPr>
                <w:noProof/>
                <w:spacing w:val="-3"/>
              </w:rPr>
              <w:t> </w:t>
            </w:r>
            <w:r>
              <w:rPr>
                <w:noProof/>
                <w:spacing w:val="-3"/>
              </w:rPr>
              <w:t> </w:t>
            </w:r>
            <w:r>
              <w:rPr>
                <w:noProof/>
                <w:spacing w:val="-3"/>
              </w:rPr>
              <w:t> </w:t>
            </w:r>
            <w:r>
              <w:rPr>
                <w:noProof/>
                <w:spacing w:val="-3"/>
              </w:rPr>
              <w:t> </w:t>
            </w:r>
            <w:r>
              <w:rPr>
                <w:spacing w:val="-3"/>
              </w:rPr>
              <w:fldChar w:fldCharType="end"/>
            </w:r>
          </w:p>
        </w:tc>
        <w:tc>
          <w:tcPr>
            <w:tcW w:w="2718" w:type="dxa"/>
          </w:tcPr>
          <w:p w14:paraId="27A16D88" w14:textId="77777777" w:rsidR="00824982" w:rsidRDefault="00824982" w:rsidP="00C5660F">
            <w:pPr>
              <w:tabs>
                <w:tab w:val="left" w:pos="1080"/>
                <w:tab w:val="left" w:pos="1440"/>
              </w:tabs>
              <w:spacing w:line="240" w:lineRule="exact"/>
              <w:jc w:val="center"/>
              <w:rPr>
                <w:spacing w:val="-3"/>
              </w:rPr>
            </w:pPr>
            <w:r>
              <w:rPr>
                <w:spacing w:val="-3"/>
              </w:rPr>
              <w:fldChar w:fldCharType="begin">
                <w:ffData>
                  <w:name w:val="Text20"/>
                  <w:enabled/>
                  <w:calcOnExit w:val="0"/>
                  <w:textInput/>
                </w:ffData>
              </w:fldChar>
            </w:r>
            <w:r>
              <w:rPr>
                <w:spacing w:val="-3"/>
              </w:rPr>
              <w:instrText xml:space="preserve"> FORMTEXT </w:instrText>
            </w:r>
            <w:r>
              <w:rPr>
                <w:spacing w:val="-3"/>
              </w:rPr>
            </w:r>
            <w:r>
              <w:rPr>
                <w:spacing w:val="-3"/>
              </w:rPr>
              <w:fldChar w:fldCharType="separate"/>
            </w:r>
            <w:r>
              <w:rPr>
                <w:noProof/>
                <w:spacing w:val="-3"/>
              </w:rPr>
              <w:t> </w:t>
            </w:r>
            <w:r>
              <w:rPr>
                <w:noProof/>
                <w:spacing w:val="-3"/>
              </w:rPr>
              <w:t> </w:t>
            </w:r>
            <w:r>
              <w:rPr>
                <w:noProof/>
                <w:spacing w:val="-3"/>
              </w:rPr>
              <w:t> </w:t>
            </w:r>
            <w:r>
              <w:rPr>
                <w:noProof/>
                <w:spacing w:val="-3"/>
              </w:rPr>
              <w:t> </w:t>
            </w:r>
            <w:r>
              <w:rPr>
                <w:noProof/>
                <w:spacing w:val="-3"/>
              </w:rPr>
              <w:t> </w:t>
            </w:r>
            <w:r>
              <w:rPr>
                <w:spacing w:val="-3"/>
              </w:rPr>
              <w:fldChar w:fldCharType="end"/>
            </w:r>
          </w:p>
        </w:tc>
      </w:tr>
    </w:tbl>
    <w:p w14:paraId="7E84DBB5" w14:textId="77777777" w:rsidR="00824982" w:rsidRDefault="00824982" w:rsidP="00824982">
      <w:pPr>
        <w:pStyle w:val="Caption"/>
        <w:ind w:left="0"/>
      </w:pPr>
    </w:p>
    <w:p w14:paraId="49EDB45A" w14:textId="77777777" w:rsidR="00824982" w:rsidRDefault="00824982" w:rsidP="00824982">
      <w:pPr>
        <w:pStyle w:val="Caption"/>
        <w:tabs>
          <w:tab w:val="clear" w:pos="1080"/>
          <w:tab w:val="clear" w:pos="1440"/>
          <w:tab w:val="left" w:pos="360"/>
        </w:tabs>
        <w:ind w:left="0"/>
        <w:rPr>
          <w:sz w:val="20"/>
        </w:rPr>
      </w:pPr>
      <w:r>
        <w:rPr>
          <w:sz w:val="20"/>
        </w:rPr>
        <w:t>D.</w:t>
      </w:r>
      <w:r>
        <w:rPr>
          <w:sz w:val="20"/>
        </w:rPr>
        <w:tab/>
        <w:t>Miscellaneous</w:t>
      </w:r>
    </w:p>
    <w:p w14:paraId="3F2CB571" w14:textId="77777777" w:rsidR="00824982" w:rsidRDefault="00824982" w:rsidP="0082498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0"/>
        <w:gridCol w:w="2718"/>
      </w:tblGrid>
      <w:tr w:rsidR="00824982" w14:paraId="4E6D9A7D" w14:textId="77777777" w:rsidTr="00C5660F">
        <w:tc>
          <w:tcPr>
            <w:tcW w:w="6030" w:type="dxa"/>
          </w:tcPr>
          <w:p w14:paraId="3139743D" w14:textId="77777777" w:rsidR="00824982" w:rsidRDefault="00824982" w:rsidP="00C5660F">
            <w:pPr>
              <w:tabs>
                <w:tab w:val="left" w:pos="1080"/>
                <w:tab w:val="left" w:pos="1440"/>
              </w:tabs>
              <w:spacing w:line="240" w:lineRule="exact"/>
              <w:jc w:val="both"/>
              <w:rPr>
                <w:spacing w:val="-3"/>
              </w:rPr>
            </w:pPr>
            <w:r>
              <w:rPr>
                <w:spacing w:val="-3"/>
              </w:rPr>
              <w:fldChar w:fldCharType="begin">
                <w:ffData>
                  <w:name w:val="Text22"/>
                  <w:enabled/>
                  <w:calcOnExit w:val="0"/>
                  <w:textInput/>
                </w:ffData>
              </w:fldChar>
            </w:r>
            <w:r>
              <w:rPr>
                <w:spacing w:val="-3"/>
              </w:rPr>
              <w:instrText xml:space="preserve"> FORMTEXT </w:instrText>
            </w:r>
            <w:r>
              <w:rPr>
                <w:spacing w:val="-3"/>
              </w:rPr>
            </w:r>
            <w:r>
              <w:rPr>
                <w:spacing w:val="-3"/>
              </w:rPr>
              <w:fldChar w:fldCharType="separate"/>
            </w:r>
            <w:r>
              <w:rPr>
                <w:noProof/>
                <w:spacing w:val="-3"/>
              </w:rPr>
              <w:t> </w:t>
            </w:r>
            <w:r>
              <w:rPr>
                <w:noProof/>
                <w:spacing w:val="-3"/>
              </w:rPr>
              <w:t> </w:t>
            </w:r>
            <w:r>
              <w:rPr>
                <w:noProof/>
                <w:spacing w:val="-3"/>
              </w:rPr>
              <w:t> </w:t>
            </w:r>
            <w:r>
              <w:rPr>
                <w:noProof/>
                <w:spacing w:val="-3"/>
              </w:rPr>
              <w:t> </w:t>
            </w:r>
            <w:r>
              <w:rPr>
                <w:noProof/>
                <w:spacing w:val="-3"/>
              </w:rPr>
              <w:t> </w:t>
            </w:r>
            <w:r>
              <w:rPr>
                <w:spacing w:val="-3"/>
              </w:rPr>
              <w:fldChar w:fldCharType="end"/>
            </w:r>
          </w:p>
        </w:tc>
        <w:tc>
          <w:tcPr>
            <w:tcW w:w="2718" w:type="dxa"/>
          </w:tcPr>
          <w:p w14:paraId="042D06E1" w14:textId="77777777" w:rsidR="00824982" w:rsidRDefault="00824982" w:rsidP="00C5660F">
            <w:pPr>
              <w:tabs>
                <w:tab w:val="left" w:pos="1080"/>
                <w:tab w:val="left" w:pos="1440"/>
              </w:tabs>
              <w:spacing w:line="240" w:lineRule="exact"/>
              <w:jc w:val="center"/>
              <w:rPr>
                <w:spacing w:val="-3"/>
              </w:rPr>
            </w:pPr>
            <w:r>
              <w:rPr>
                <w:spacing w:val="-3"/>
              </w:rPr>
              <w:fldChar w:fldCharType="begin">
                <w:ffData>
                  <w:name w:val="Text21"/>
                  <w:enabled/>
                  <w:calcOnExit w:val="0"/>
                  <w:textInput/>
                </w:ffData>
              </w:fldChar>
            </w:r>
            <w:r>
              <w:rPr>
                <w:spacing w:val="-3"/>
              </w:rPr>
              <w:instrText xml:space="preserve"> FORMTEXT </w:instrText>
            </w:r>
            <w:r>
              <w:rPr>
                <w:spacing w:val="-3"/>
              </w:rPr>
            </w:r>
            <w:r>
              <w:rPr>
                <w:spacing w:val="-3"/>
              </w:rPr>
              <w:fldChar w:fldCharType="separate"/>
            </w:r>
            <w:r>
              <w:rPr>
                <w:noProof/>
                <w:spacing w:val="-3"/>
              </w:rPr>
              <w:t> </w:t>
            </w:r>
            <w:r>
              <w:rPr>
                <w:noProof/>
                <w:spacing w:val="-3"/>
              </w:rPr>
              <w:t> </w:t>
            </w:r>
            <w:r>
              <w:rPr>
                <w:noProof/>
                <w:spacing w:val="-3"/>
              </w:rPr>
              <w:t> </w:t>
            </w:r>
            <w:r>
              <w:rPr>
                <w:noProof/>
                <w:spacing w:val="-3"/>
              </w:rPr>
              <w:t> </w:t>
            </w:r>
            <w:r>
              <w:rPr>
                <w:noProof/>
                <w:spacing w:val="-3"/>
              </w:rPr>
              <w:t> </w:t>
            </w:r>
            <w:r>
              <w:rPr>
                <w:spacing w:val="-3"/>
              </w:rPr>
              <w:fldChar w:fldCharType="end"/>
            </w:r>
          </w:p>
        </w:tc>
      </w:tr>
    </w:tbl>
    <w:p w14:paraId="5DCC8274" w14:textId="77777777" w:rsidR="00824982" w:rsidRDefault="00824982" w:rsidP="00824982"/>
    <w:p w14:paraId="09B57C34" w14:textId="77777777" w:rsidR="00824982" w:rsidRDefault="00824982" w:rsidP="00824982">
      <w:pPr>
        <w:tabs>
          <w:tab w:val="left" w:pos="1080"/>
          <w:tab w:val="left" w:pos="1440"/>
        </w:tabs>
        <w:spacing w:line="240" w:lineRule="exact"/>
        <w:jc w:val="both"/>
        <w:outlineLvl w:val="0"/>
        <w:rPr>
          <w:b/>
          <w:spacing w:val="-3"/>
        </w:rPr>
      </w:pPr>
      <w:r>
        <w:rPr>
          <w:b/>
          <w:spacing w:val="-3"/>
        </w:rPr>
        <w:t>BUDGET JUSTIFICATION:</w:t>
      </w:r>
    </w:p>
    <w:p w14:paraId="126A8520" w14:textId="77777777" w:rsidR="00824982" w:rsidRDefault="00824982" w:rsidP="00824982">
      <w:pPr>
        <w:tabs>
          <w:tab w:val="left" w:pos="1080"/>
          <w:tab w:val="left" w:pos="1440"/>
        </w:tabs>
        <w:spacing w:line="240" w:lineRule="exact"/>
        <w:ind w:left="-720"/>
        <w:jc w:val="both"/>
        <w:rPr>
          <w:u w:val="single"/>
        </w:rPr>
      </w:pPr>
    </w:p>
    <w:p w14:paraId="1B81D2E0" w14:textId="77777777" w:rsidR="00824982" w:rsidRDefault="00824982" w:rsidP="00824982">
      <w:pPr>
        <w:tabs>
          <w:tab w:val="left" w:pos="720"/>
          <w:tab w:val="left" w:pos="3060"/>
          <w:tab w:val="left" w:pos="3600"/>
          <w:tab w:val="left" w:pos="4680"/>
          <w:tab w:val="left" w:pos="5940"/>
        </w:tabs>
        <w:outlineLvl w:val="0"/>
      </w:pPr>
      <w:r>
        <w:t>Personnel (Neither PI salary nor administrative salary allowed):</w:t>
      </w:r>
    </w:p>
    <w:p w14:paraId="5E83A255" w14:textId="77777777" w:rsidR="00824982" w:rsidRDefault="00824982" w:rsidP="00824982">
      <w:pPr>
        <w:tabs>
          <w:tab w:val="left" w:pos="720"/>
          <w:tab w:val="left" w:pos="3060"/>
          <w:tab w:val="left" w:pos="3600"/>
          <w:tab w:val="left" w:pos="4680"/>
          <w:tab w:val="left" w:pos="5940"/>
        </w:tabs>
        <w:outlineLvl w:val="0"/>
      </w:pPr>
    </w:p>
    <w:p w14:paraId="7AF7713D" w14:textId="77777777" w:rsidR="00824982" w:rsidRDefault="00824982" w:rsidP="00824982">
      <w:pPr>
        <w:tabs>
          <w:tab w:val="left" w:pos="720"/>
          <w:tab w:val="left" w:pos="3060"/>
          <w:tab w:val="left" w:pos="3600"/>
          <w:tab w:val="left" w:pos="4680"/>
          <w:tab w:val="left" w:pos="5940"/>
        </w:tabs>
        <w:outlineLvl w:val="0"/>
      </w:pPr>
    </w:p>
    <w:p w14:paraId="01C0339D" w14:textId="77777777" w:rsidR="00824982" w:rsidRDefault="00824982" w:rsidP="00824982">
      <w:pPr>
        <w:tabs>
          <w:tab w:val="left" w:pos="720"/>
          <w:tab w:val="left" w:pos="3060"/>
          <w:tab w:val="left" w:pos="3600"/>
          <w:tab w:val="left" w:pos="4680"/>
          <w:tab w:val="left" w:pos="5940"/>
        </w:tabs>
        <w:outlineLvl w:val="0"/>
      </w:pPr>
    </w:p>
    <w:p w14:paraId="4588CAA7" w14:textId="77777777" w:rsidR="00824982" w:rsidRDefault="00824982" w:rsidP="00824982">
      <w:pPr>
        <w:tabs>
          <w:tab w:val="left" w:pos="720"/>
          <w:tab w:val="left" w:pos="3060"/>
          <w:tab w:val="left" w:pos="3600"/>
          <w:tab w:val="left" w:pos="4680"/>
          <w:tab w:val="left" w:pos="5940"/>
        </w:tabs>
        <w:outlineLvl w:val="0"/>
      </w:pPr>
    </w:p>
    <w:p w14:paraId="2BD3407D" w14:textId="77777777" w:rsidR="00824982" w:rsidRDefault="00824982" w:rsidP="00824982">
      <w:pPr>
        <w:tabs>
          <w:tab w:val="left" w:pos="720"/>
          <w:tab w:val="left" w:pos="3060"/>
          <w:tab w:val="left" w:pos="3600"/>
          <w:tab w:val="left" w:pos="4680"/>
          <w:tab w:val="left" w:pos="5940"/>
        </w:tabs>
        <w:outlineLvl w:val="0"/>
      </w:pPr>
    </w:p>
    <w:p w14:paraId="625DC164" w14:textId="77777777" w:rsidR="00824982" w:rsidRDefault="00824982" w:rsidP="00824982">
      <w:pPr>
        <w:tabs>
          <w:tab w:val="left" w:pos="720"/>
          <w:tab w:val="left" w:pos="3060"/>
          <w:tab w:val="left" w:pos="3600"/>
          <w:tab w:val="left" w:pos="4680"/>
          <w:tab w:val="left" w:pos="5940"/>
        </w:tabs>
        <w:outlineLvl w:val="0"/>
      </w:pPr>
    </w:p>
    <w:p w14:paraId="41D10C32" w14:textId="77777777" w:rsidR="00824982" w:rsidRDefault="00824982" w:rsidP="00824982">
      <w:pPr>
        <w:tabs>
          <w:tab w:val="left" w:pos="720"/>
          <w:tab w:val="left" w:pos="3060"/>
          <w:tab w:val="left" w:pos="3600"/>
          <w:tab w:val="left" w:pos="4680"/>
          <w:tab w:val="left" w:pos="5940"/>
        </w:tabs>
        <w:outlineLvl w:val="0"/>
      </w:pPr>
    </w:p>
    <w:p w14:paraId="0BCD9F1A" w14:textId="77777777" w:rsidR="00824982" w:rsidRDefault="00824982" w:rsidP="00824982">
      <w:pPr>
        <w:tabs>
          <w:tab w:val="left" w:pos="720"/>
          <w:tab w:val="left" w:pos="3060"/>
          <w:tab w:val="left" w:pos="3600"/>
          <w:tab w:val="left" w:pos="4680"/>
          <w:tab w:val="left" w:pos="5940"/>
        </w:tabs>
        <w:outlineLvl w:val="0"/>
      </w:pPr>
    </w:p>
    <w:p w14:paraId="6A5D601D" w14:textId="77777777" w:rsidR="00824982" w:rsidRDefault="00824982" w:rsidP="00824982">
      <w:pPr>
        <w:tabs>
          <w:tab w:val="left" w:pos="720"/>
          <w:tab w:val="left" w:pos="3060"/>
          <w:tab w:val="left" w:pos="3600"/>
          <w:tab w:val="left" w:pos="4680"/>
          <w:tab w:val="left" w:pos="5940"/>
        </w:tabs>
        <w:outlineLvl w:val="0"/>
      </w:pPr>
      <w:r>
        <w:t>Other significant research expenses:</w:t>
      </w:r>
      <w:r>
        <w:br w:type="page"/>
      </w:r>
    </w:p>
    <w:p w14:paraId="038E069E" w14:textId="28D7953A" w:rsidR="00B57F83" w:rsidRDefault="00B57F83" w:rsidP="00A57169">
      <w:pPr>
        <w:rPr>
          <w:b/>
          <w:sz w:val="24"/>
          <w:szCs w:val="24"/>
          <w:u w:val="single"/>
        </w:rPr>
      </w:pPr>
    </w:p>
    <w:p w14:paraId="0D33C252" w14:textId="77777777" w:rsidR="00B57F83" w:rsidRDefault="00B57F83" w:rsidP="00B57F83">
      <w:pPr>
        <w:tabs>
          <w:tab w:val="center" w:pos="5220"/>
        </w:tabs>
        <w:spacing w:line="360" w:lineRule="exact"/>
        <w:ind w:left="-720"/>
        <w:jc w:val="center"/>
        <w:outlineLvl w:val="0"/>
        <w:rPr>
          <w:b/>
          <w:spacing w:val="-4"/>
          <w:sz w:val="24"/>
        </w:rPr>
      </w:pPr>
      <w:r>
        <w:rPr>
          <w:b/>
          <w:spacing w:val="-4"/>
          <w:sz w:val="24"/>
        </w:rPr>
        <w:t>American Cancer Society</w:t>
      </w:r>
    </w:p>
    <w:p w14:paraId="0D33C253" w14:textId="77777777" w:rsidR="00B57F83" w:rsidRDefault="00B57F83" w:rsidP="00B57F83">
      <w:pPr>
        <w:tabs>
          <w:tab w:val="center" w:pos="5220"/>
        </w:tabs>
        <w:spacing w:line="360" w:lineRule="exact"/>
        <w:ind w:left="-720"/>
        <w:jc w:val="center"/>
        <w:rPr>
          <w:b/>
          <w:spacing w:val="-4"/>
          <w:sz w:val="24"/>
        </w:rPr>
      </w:pPr>
      <w:r>
        <w:rPr>
          <w:b/>
          <w:spacing w:val="-4"/>
          <w:sz w:val="24"/>
        </w:rPr>
        <w:t xml:space="preserve">Institutional Research Grant </w:t>
      </w:r>
    </w:p>
    <w:p w14:paraId="0D33C254" w14:textId="7F5DD1A3" w:rsidR="00B57F83" w:rsidRPr="00B57F83" w:rsidRDefault="00B57F83" w:rsidP="00B57F83">
      <w:pPr>
        <w:pStyle w:val="ListParagraph"/>
        <w:numPr>
          <w:ilvl w:val="0"/>
          <w:numId w:val="13"/>
        </w:numPr>
        <w:tabs>
          <w:tab w:val="center" w:pos="5220"/>
        </w:tabs>
        <w:spacing w:line="360" w:lineRule="exact"/>
        <w:jc w:val="center"/>
        <w:rPr>
          <w:spacing w:val="-3"/>
          <w:sz w:val="24"/>
        </w:rPr>
      </w:pPr>
      <w:r w:rsidRPr="00B57F83">
        <w:rPr>
          <w:b/>
          <w:spacing w:val="-4"/>
          <w:sz w:val="24"/>
        </w:rPr>
        <w:t xml:space="preserve">of </w:t>
      </w:r>
      <w:r w:rsidR="00651708">
        <w:rPr>
          <w:b/>
          <w:spacing w:val="-4"/>
          <w:sz w:val="24"/>
        </w:rPr>
        <w:t>10</w:t>
      </w:r>
      <w:r w:rsidRPr="00B57F83">
        <w:rPr>
          <w:b/>
          <w:spacing w:val="-4"/>
          <w:sz w:val="24"/>
        </w:rPr>
        <w:t xml:space="preserve"> pages)</w:t>
      </w:r>
    </w:p>
    <w:p w14:paraId="0D33C255" w14:textId="77777777" w:rsidR="00B57F83" w:rsidRDefault="00B57F83" w:rsidP="0001035B">
      <w:pPr>
        <w:spacing w:line="240" w:lineRule="exact"/>
        <w:ind w:right="-360"/>
        <w:outlineLvl w:val="0"/>
        <w:rPr>
          <w:b/>
          <w:sz w:val="24"/>
          <w:szCs w:val="24"/>
          <w:u w:val="single"/>
        </w:rPr>
      </w:pPr>
    </w:p>
    <w:p w14:paraId="0D33C256" w14:textId="77777777" w:rsidR="004D4EF9" w:rsidRPr="0001035B" w:rsidRDefault="00F71A05" w:rsidP="0001035B">
      <w:pPr>
        <w:spacing w:line="240" w:lineRule="exact"/>
        <w:ind w:right="-360"/>
        <w:outlineLvl w:val="0"/>
        <w:rPr>
          <w:b/>
          <w:sz w:val="24"/>
          <w:szCs w:val="24"/>
        </w:rPr>
      </w:pPr>
      <w:r w:rsidRPr="00F71A05">
        <w:rPr>
          <w:b/>
          <w:sz w:val="24"/>
          <w:szCs w:val="24"/>
          <w:u w:val="single"/>
        </w:rPr>
        <w:t>Pertinent Questions:</w:t>
      </w:r>
      <w:r>
        <w:rPr>
          <w:b/>
          <w:sz w:val="24"/>
          <w:szCs w:val="24"/>
        </w:rPr>
        <w:t xml:space="preserve"> </w:t>
      </w:r>
      <w:r w:rsidR="00533FE2">
        <w:rPr>
          <w:b/>
          <w:sz w:val="24"/>
          <w:szCs w:val="24"/>
        </w:rPr>
        <w:t xml:space="preserve">The following are </w:t>
      </w:r>
      <w:r w:rsidR="004D4EF9" w:rsidRPr="0001035B">
        <w:rPr>
          <w:b/>
          <w:sz w:val="24"/>
          <w:szCs w:val="24"/>
        </w:rPr>
        <w:t>questions to assist the review</w:t>
      </w:r>
      <w:r w:rsidR="0001035B">
        <w:rPr>
          <w:b/>
          <w:sz w:val="24"/>
          <w:szCs w:val="24"/>
        </w:rPr>
        <w:t>er</w:t>
      </w:r>
      <w:r w:rsidR="004D4EF9" w:rsidRPr="0001035B">
        <w:rPr>
          <w:b/>
          <w:sz w:val="24"/>
          <w:szCs w:val="24"/>
        </w:rPr>
        <w:t xml:space="preserve">s in </w:t>
      </w:r>
      <w:r w:rsidR="0001035B" w:rsidRPr="0001035B">
        <w:rPr>
          <w:b/>
          <w:sz w:val="24"/>
          <w:szCs w:val="24"/>
        </w:rPr>
        <w:t>evaluating the merit of your proposal</w:t>
      </w:r>
      <w:r w:rsidR="004D4EF9" w:rsidRPr="0001035B">
        <w:rPr>
          <w:b/>
          <w:sz w:val="24"/>
          <w:szCs w:val="24"/>
        </w:rPr>
        <w:t xml:space="preserve">.  </w:t>
      </w:r>
      <w:r w:rsidR="00294545">
        <w:rPr>
          <w:b/>
          <w:sz w:val="24"/>
          <w:szCs w:val="24"/>
        </w:rPr>
        <w:t xml:space="preserve">This is your opportunity to highlight why your proposal should be funded.  </w:t>
      </w:r>
      <w:r w:rsidR="0001035B" w:rsidRPr="0001035B">
        <w:rPr>
          <w:b/>
          <w:sz w:val="24"/>
          <w:szCs w:val="24"/>
        </w:rPr>
        <w:t>Please limit your response to these questions to one page or less.</w:t>
      </w:r>
    </w:p>
    <w:p w14:paraId="0D33C257" w14:textId="77777777" w:rsidR="004D4EF9" w:rsidRDefault="004D4EF9" w:rsidP="00766121">
      <w:pPr>
        <w:spacing w:line="240" w:lineRule="exact"/>
        <w:ind w:left="-270" w:right="-360" w:firstLine="270"/>
        <w:outlineLvl w:val="0"/>
        <w:rPr>
          <w:b/>
        </w:rPr>
      </w:pPr>
    </w:p>
    <w:p w14:paraId="0D33C258" w14:textId="77777777" w:rsidR="004D4EF9" w:rsidRDefault="004D4EF9" w:rsidP="00766121">
      <w:pPr>
        <w:spacing w:line="240" w:lineRule="exact"/>
        <w:ind w:left="-270" w:right="-360" w:firstLine="270"/>
        <w:outlineLvl w:val="0"/>
        <w:rPr>
          <w:b/>
        </w:rPr>
      </w:pPr>
    </w:p>
    <w:p w14:paraId="0D33C259" w14:textId="77777777" w:rsidR="00CE456C" w:rsidRDefault="0001035B">
      <w:pPr>
        <w:spacing w:line="240" w:lineRule="exact"/>
        <w:ind w:left="720" w:right="-360" w:hanging="720"/>
      </w:pPr>
      <w:r w:rsidRPr="00533FE2">
        <w:t xml:space="preserve">Relevance of </w:t>
      </w:r>
      <w:r w:rsidR="00EA7E79" w:rsidRPr="00533FE2">
        <w:t xml:space="preserve">the project </w:t>
      </w:r>
      <w:r w:rsidRPr="00533FE2">
        <w:t>proposal to cancer</w:t>
      </w:r>
      <w:r w:rsidR="00EA7E79" w:rsidRPr="00533FE2">
        <w:t>?</w:t>
      </w:r>
    </w:p>
    <w:p w14:paraId="0D33C25A" w14:textId="77777777" w:rsidR="00C10B7F" w:rsidRDefault="00C10B7F">
      <w:pPr>
        <w:spacing w:line="240" w:lineRule="exact"/>
        <w:ind w:left="720" w:right="-360" w:hanging="720"/>
      </w:pPr>
    </w:p>
    <w:p w14:paraId="0D33C25B" w14:textId="77777777" w:rsidR="00C10B7F" w:rsidRDefault="00C10B7F">
      <w:pPr>
        <w:spacing w:line="240" w:lineRule="exact"/>
        <w:ind w:left="720" w:right="-360" w:hanging="720"/>
      </w:pPr>
    </w:p>
    <w:p w14:paraId="0D33C25C" w14:textId="77777777" w:rsidR="00C10B7F" w:rsidRDefault="00C10B7F">
      <w:pPr>
        <w:spacing w:line="240" w:lineRule="exact"/>
        <w:ind w:left="720" w:right="-360" w:hanging="720"/>
      </w:pPr>
    </w:p>
    <w:p w14:paraId="0D33C25D" w14:textId="77777777" w:rsidR="00C10B7F" w:rsidRDefault="00C10B7F">
      <w:pPr>
        <w:spacing w:line="240" w:lineRule="exact"/>
        <w:ind w:left="720" w:right="-360" w:hanging="720"/>
      </w:pPr>
    </w:p>
    <w:p w14:paraId="0D33C25E" w14:textId="77777777" w:rsidR="00C10B7F" w:rsidRDefault="00C10B7F">
      <w:pPr>
        <w:spacing w:line="240" w:lineRule="exact"/>
        <w:ind w:left="720" w:right="-360" w:hanging="720"/>
      </w:pPr>
    </w:p>
    <w:p w14:paraId="0D33C25F" w14:textId="77777777" w:rsidR="00C10B7F" w:rsidRDefault="00C10B7F">
      <w:pPr>
        <w:spacing w:line="240" w:lineRule="exact"/>
        <w:ind w:left="720" w:right="-360" w:hanging="720"/>
      </w:pPr>
    </w:p>
    <w:p w14:paraId="0D33C260" w14:textId="77777777" w:rsidR="00C10B7F" w:rsidRDefault="00C10B7F">
      <w:pPr>
        <w:spacing w:line="240" w:lineRule="exact"/>
        <w:ind w:left="720" w:right="-360" w:hanging="720"/>
      </w:pPr>
    </w:p>
    <w:p w14:paraId="0D33C261" w14:textId="77777777" w:rsidR="00C10B7F" w:rsidRDefault="00C10B7F">
      <w:pPr>
        <w:spacing w:line="240" w:lineRule="exact"/>
        <w:ind w:left="720" w:right="-360" w:hanging="720"/>
      </w:pPr>
    </w:p>
    <w:p w14:paraId="0D33C262" w14:textId="77777777" w:rsidR="00C10B7F" w:rsidRDefault="00C10B7F">
      <w:pPr>
        <w:spacing w:line="240" w:lineRule="exact"/>
        <w:ind w:left="720" w:right="-360" w:hanging="720"/>
      </w:pPr>
    </w:p>
    <w:p w14:paraId="0D33C263" w14:textId="77777777" w:rsidR="00C10B7F" w:rsidRDefault="00C10B7F">
      <w:pPr>
        <w:spacing w:line="240" w:lineRule="exact"/>
        <w:ind w:left="720" w:right="-360" w:hanging="720"/>
      </w:pPr>
    </w:p>
    <w:p w14:paraId="0D33C264" w14:textId="77777777" w:rsidR="00C10B7F" w:rsidRDefault="00C10B7F">
      <w:pPr>
        <w:spacing w:line="240" w:lineRule="exact"/>
        <w:ind w:left="720" w:right="-360" w:hanging="720"/>
      </w:pPr>
    </w:p>
    <w:p w14:paraId="0D33C265" w14:textId="61DD6D00" w:rsidR="00533FE2" w:rsidRDefault="00C10B7F">
      <w:pPr>
        <w:spacing w:line="240" w:lineRule="exact"/>
        <w:ind w:left="720" w:right="-360" w:hanging="720"/>
      </w:pPr>
      <w:r>
        <w:t xml:space="preserve">Statistical Analysis/Considerations:  </w:t>
      </w:r>
      <w:r w:rsidR="006834C5">
        <w:t xml:space="preserve">Please provide a description of the key data/measurements that will be collected and the statistical methods that will be used to analyze these data.  </w:t>
      </w:r>
      <w:r w:rsidR="008E3F02">
        <w:t xml:space="preserve">Applications that do not </w:t>
      </w:r>
      <w:r w:rsidR="00514089">
        <w:t xml:space="preserve">give adequate attention to this section will </w:t>
      </w:r>
      <w:r w:rsidR="0090114B">
        <w:t>not be successful.</w:t>
      </w:r>
    </w:p>
    <w:p w14:paraId="0D33C266" w14:textId="77777777" w:rsidR="00533FE2" w:rsidRDefault="00533FE2">
      <w:pPr>
        <w:spacing w:line="240" w:lineRule="exact"/>
        <w:ind w:left="720" w:right="-360" w:hanging="720"/>
      </w:pPr>
    </w:p>
    <w:p w14:paraId="0D33C267" w14:textId="77777777" w:rsidR="00C10B7F" w:rsidRDefault="00C10B7F">
      <w:pPr>
        <w:spacing w:line="240" w:lineRule="exact"/>
        <w:ind w:left="720" w:right="-360" w:hanging="720"/>
      </w:pPr>
    </w:p>
    <w:p w14:paraId="0D33C268" w14:textId="77777777" w:rsidR="00C10B7F" w:rsidRDefault="00C10B7F">
      <w:pPr>
        <w:spacing w:line="240" w:lineRule="exact"/>
        <w:ind w:left="720" w:right="-360" w:hanging="720"/>
      </w:pPr>
    </w:p>
    <w:p w14:paraId="0D33C269" w14:textId="77777777" w:rsidR="00C10B7F" w:rsidRDefault="00C10B7F">
      <w:pPr>
        <w:spacing w:line="240" w:lineRule="exact"/>
        <w:ind w:left="720" w:right="-360" w:hanging="720"/>
      </w:pPr>
    </w:p>
    <w:p w14:paraId="0D33C26A" w14:textId="77777777" w:rsidR="00C10B7F" w:rsidRDefault="00C10B7F">
      <w:pPr>
        <w:spacing w:line="240" w:lineRule="exact"/>
        <w:ind w:left="720" w:right="-360" w:hanging="720"/>
      </w:pPr>
    </w:p>
    <w:p w14:paraId="0D33C26B" w14:textId="77777777" w:rsidR="00C10B7F" w:rsidRDefault="00C10B7F">
      <w:pPr>
        <w:spacing w:line="240" w:lineRule="exact"/>
        <w:ind w:left="720" w:right="-360" w:hanging="720"/>
      </w:pPr>
    </w:p>
    <w:p w14:paraId="0D33C26C" w14:textId="77777777" w:rsidR="00C10B7F" w:rsidRDefault="00C10B7F">
      <w:pPr>
        <w:spacing w:line="240" w:lineRule="exact"/>
        <w:ind w:left="720" w:right="-360" w:hanging="720"/>
      </w:pPr>
    </w:p>
    <w:p w14:paraId="0D33C26D" w14:textId="77777777" w:rsidR="00C10B7F" w:rsidRDefault="00C10B7F">
      <w:pPr>
        <w:spacing w:line="240" w:lineRule="exact"/>
        <w:ind w:left="720" w:right="-360" w:hanging="720"/>
      </w:pPr>
    </w:p>
    <w:p w14:paraId="0D33C26E" w14:textId="77777777" w:rsidR="00C10B7F" w:rsidRDefault="00C10B7F">
      <w:pPr>
        <w:spacing w:line="240" w:lineRule="exact"/>
        <w:ind w:left="720" w:right="-360" w:hanging="720"/>
      </w:pPr>
    </w:p>
    <w:p w14:paraId="0D33C26F" w14:textId="77777777" w:rsidR="00C10B7F" w:rsidRDefault="00C10B7F">
      <w:pPr>
        <w:spacing w:line="240" w:lineRule="exact"/>
        <w:ind w:left="720" w:right="-360" w:hanging="720"/>
      </w:pPr>
    </w:p>
    <w:p w14:paraId="0D33C270" w14:textId="77777777" w:rsidR="00C10B7F" w:rsidRDefault="00C10B7F">
      <w:pPr>
        <w:spacing w:line="240" w:lineRule="exact"/>
        <w:ind w:left="720" w:right="-360" w:hanging="720"/>
      </w:pPr>
    </w:p>
    <w:p w14:paraId="0D33C271" w14:textId="77777777" w:rsidR="00C10B7F" w:rsidRDefault="00C10B7F">
      <w:pPr>
        <w:spacing w:line="240" w:lineRule="exact"/>
        <w:ind w:left="720" w:right="-360" w:hanging="720"/>
      </w:pPr>
    </w:p>
    <w:p w14:paraId="0D33C272" w14:textId="77777777" w:rsidR="00C10B7F" w:rsidRDefault="00C10B7F">
      <w:pPr>
        <w:spacing w:line="240" w:lineRule="exact"/>
        <w:ind w:left="720" w:right="-360" w:hanging="720"/>
      </w:pPr>
    </w:p>
    <w:p w14:paraId="0D33C273" w14:textId="77777777" w:rsidR="00C10B7F" w:rsidRDefault="00C10B7F">
      <w:pPr>
        <w:spacing w:line="240" w:lineRule="exact"/>
        <w:ind w:left="720" w:right="-360" w:hanging="720"/>
      </w:pPr>
    </w:p>
    <w:p w14:paraId="0D33C274" w14:textId="77777777" w:rsidR="00C10B7F" w:rsidRDefault="00C10B7F">
      <w:pPr>
        <w:spacing w:line="240" w:lineRule="exact"/>
        <w:ind w:left="720" w:right="-360" w:hanging="720"/>
      </w:pPr>
    </w:p>
    <w:p w14:paraId="0D33C275" w14:textId="77777777" w:rsidR="00C10B7F" w:rsidRDefault="00C10B7F">
      <w:pPr>
        <w:spacing w:line="240" w:lineRule="exact"/>
        <w:ind w:left="720" w:right="-360" w:hanging="720"/>
      </w:pPr>
    </w:p>
    <w:p w14:paraId="0D33C276" w14:textId="77777777" w:rsidR="004D4EF9" w:rsidRPr="00533FE2" w:rsidRDefault="004D4EF9">
      <w:pPr>
        <w:spacing w:line="240" w:lineRule="exact"/>
        <w:ind w:left="720" w:right="-360" w:hanging="720"/>
        <w:rPr>
          <w:color w:val="000000"/>
        </w:rPr>
      </w:pPr>
    </w:p>
    <w:p w14:paraId="0D33C277" w14:textId="77777777" w:rsidR="00C10B7F" w:rsidRDefault="00C10B7F"/>
    <w:p w14:paraId="0D33C278" w14:textId="77777777" w:rsidR="00C10B7F" w:rsidRDefault="00C10B7F"/>
    <w:p w14:paraId="0D33C279" w14:textId="77777777" w:rsidR="00C10B7F" w:rsidRDefault="00C10B7F"/>
    <w:p w14:paraId="0D33C27A" w14:textId="77777777" w:rsidR="00C10B7F" w:rsidRDefault="00C10B7F"/>
    <w:p w14:paraId="0D33C27B" w14:textId="77777777" w:rsidR="00C10B7F" w:rsidRDefault="00C10B7F"/>
    <w:p w14:paraId="0D33C27C" w14:textId="77777777" w:rsidR="00C10B7F" w:rsidRDefault="00C10B7F"/>
    <w:p w14:paraId="0D33C27D" w14:textId="77777777" w:rsidR="00C10B7F" w:rsidRDefault="00C10B7F"/>
    <w:p w14:paraId="0D33C27E" w14:textId="77777777" w:rsidR="00C10B7F" w:rsidRDefault="00C10B7F"/>
    <w:p w14:paraId="0D33C27F" w14:textId="77777777" w:rsidR="00C10B7F" w:rsidRDefault="00C10B7F"/>
    <w:p w14:paraId="0D33C280" w14:textId="77777777" w:rsidR="00C10B7F" w:rsidRDefault="00C10B7F"/>
    <w:p w14:paraId="0D33C281" w14:textId="77777777" w:rsidR="00C10B7F" w:rsidRDefault="00C10B7F"/>
    <w:p w14:paraId="0D33C282" w14:textId="77777777" w:rsidR="00C10B7F" w:rsidRDefault="00C10B7F"/>
    <w:p w14:paraId="0D33C283" w14:textId="77777777" w:rsidR="00C10B7F" w:rsidRDefault="00C10B7F" w:rsidP="00C10B7F">
      <w:pPr>
        <w:tabs>
          <w:tab w:val="center" w:pos="5220"/>
        </w:tabs>
        <w:spacing w:line="360" w:lineRule="exact"/>
        <w:ind w:left="-720"/>
        <w:jc w:val="center"/>
        <w:outlineLvl w:val="0"/>
        <w:rPr>
          <w:b/>
          <w:spacing w:val="-4"/>
          <w:sz w:val="24"/>
        </w:rPr>
      </w:pPr>
      <w:r>
        <w:rPr>
          <w:b/>
          <w:spacing w:val="-4"/>
          <w:sz w:val="24"/>
        </w:rPr>
        <w:t>American Cancer Society</w:t>
      </w:r>
    </w:p>
    <w:p w14:paraId="0D33C284" w14:textId="77777777" w:rsidR="00C10B7F" w:rsidRDefault="00C10B7F" w:rsidP="00C10B7F">
      <w:pPr>
        <w:tabs>
          <w:tab w:val="center" w:pos="5220"/>
        </w:tabs>
        <w:spacing w:line="360" w:lineRule="exact"/>
        <w:ind w:left="-720"/>
        <w:jc w:val="center"/>
        <w:rPr>
          <w:b/>
          <w:spacing w:val="-4"/>
          <w:sz w:val="24"/>
        </w:rPr>
      </w:pPr>
      <w:r>
        <w:rPr>
          <w:b/>
          <w:spacing w:val="-4"/>
          <w:sz w:val="24"/>
        </w:rPr>
        <w:lastRenderedPageBreak/>
        <w:t xml:space="preserve">Institutional Research Grant </w:t>
      </w:r>
    </w:p>
    <w:p w14:paraId="0D33C285" w14:textId="1E9E5DAA" w:rsidR="00C10B7F" w:rsidRPr="00B57F83" w:rsidRDefault="00C10B7F" w:rsidP="00C10B7F">
      <w:pPr>
        <w:pStyle w:val="ListParagraph"/>
        <w:numPr>
          <w:ilvl w:val="0"/>
          <w:numId w:val="13"/>
        </w:numPr>
        <w:tabs>
          <w:tab w:val="center" w:pos="5220"/>
        </w:tabs>
        <w:spacing w:line="360" w:lineRule="exact"/>
        <w:jc w:val="center"/>
        <w:rPr>
          <w:spacing w:val="-3"/>
          <w:sz w:val="24"/>
        </w:rPr>
      </w:pPr>
      <w:r w:rsidRPr="00B57F83">
        <w:rPr>
          <w:b/>
          <w:spacing w:val="-4"/>
          <w:sz w:val="24"/>
        </w:rPr>
        <w:t xml:space="preserve">of </w:t>
      </w:r>
      <w:r w:rsidR="00651708">
        <w:rPr>
          <w:b/>
          <w:spacing w:val="-4"/>
          <w:sz w:val="24"/>
        </w:rPr>
        <w:t xml:space="preserve">10 </w:t>
      </w:r>
      <w:r w:rsidRPr="00B57F83">
        <w:rPr>
          <w:b/>
          <w:spacing w:val="-4"/>
          <w:sz w:val="24"/>
        </w:rPr>
        <w:t>pages)</w:t>
      </w:r>
    </w:p>
    <w:p w14:paraId="0D33C286" w14:textId="77777777" w:rsidR="00C10B7F" w:rsidRDefault="00C10B7F" w:rsidP="00C10B7F">
      <w:pPr>
        <w:spacing w:line="240" w:lineRule="exact"/>
        <w:ind w:right="-360"/>
        <w:outlineLvl w:val="0"/>
        <w:rPr>
          <w:b/>
          <w:sz w:val="24"/>
          <w:szCs w:val="24"/>
          <w:u w:val="single"/>
        </w:rPr>
      </w:pPr>
    </w:p>
    <w:p w14:paraId="0D33C287" w14:textId="77777777" w:rsidR="00C10B7F" w:rsidRDefault="00C10B7F"/>
    <w:p w14:paraId="0D33C288" w14:textId="77777777" w:rsidR="004D4EF9" w:rsidRDefault="0001035B">
      <w:r w:rsidRPr="00533FE2">
        <w:t>Does your project contain any novel approach or concept?</w:t>
      </w:r>
    </w:p>
    <w:p w14:paraId="0D33C289" w14:textId="77777777" w:rsidR="00533FE2" w:rsidRDefault="00533FE2"/>
    <w:p w14:paraId="0D33C28A" w14:textId="77777777" w:rsidR="00533FE2" w:rsidRDefault="00533FE2"/>
    <w:p w14:paraId="0D33C28B" w14:textId="77777777" w:rsidR="00533FE2" w:rsidRDefault="00533FE2"/>
    <w:p w14:paraId="0D33C28C" w14:textId="77777777" w:rsidR="00533FE2" w:rsidRDefault="00533FE2"/>
    <w:p w14:paraId="0D33C28D" w14:textId="77777777" w:rsidR="00533FE2" w:rsidRDefault="00533FE2"/>
    <w:p w14:paraId="0D33C28E" w14:textId="77777777" w:rsidR="00C10B7F" w:rsidRDefault="00C10B7F"/>
    <w:p w14:paraId="0D33C28F" w14:textId="77777777" w:rsidR="00C10B7F" w:rsidRDefault="00C10B7F"/>
    <w:p w14:paraId="0D33C290" w14:textId="77777777" w:rsidR="00C10B7F" w:rsidRDefault="00C10B7F"/>
    <w:p w14:paraId="0D33C291" w14:textId="77777777" w:rsidR="00C10B7F" w:rsidRDefault="00C10B7F"/>
    <w:p w14:paraId="0D33C292" w14:textId="77777777" w:rsidR="00533FE2" w:rsidRDefault="00533FE2"/>
    <w:p w14:paraId="0D33C293" w14:textId="77777777" w:rsidR="00533FE2" w:rsidRDefault="00533FE2"/>
    <w:p w14:paraId="0D33C294" w14:textId="77777777" w:rsidR="00533FE2" w:rsidRPr="00533FE2" w:rsidRDefault="00533FE2"/>
    <w:p w14:paraId="0D33C295" w14:textId="77777777" w:rsidR="0001035B" w:rsidRPr="00533FE2" w:rsidRDefault="0001035B"/>
    <w:p w14:paraId="0D33C296" w14:textId="77777777" w:rsidR="004D4EF9" w:rsidRPr="00533FE2" w:rsidRDefault="004D4EF9"/>
    <w:p w14:paraId="0D33C297" w14:textId="77777777" w:rsidR="004D4EF9" w:rsidRDefault="0001035B">
      <w:r w:rsidRPr="00533FE2">
        <w:t>How would this pilot project lead</w:t>
      </w:r>
      <w:r w:rsidR="004D4EF9" w:rsidRPr="00533FE2">
        <w:t xml:space="preserve"> to a </w:t>
      </w:r>
      <w:r w:rsidRPr="00533FE2">
        <w:t>bigger question or larger scope to serve as the basis for a future grant application</w:t>
      </w:r>
      <w:r w:rsidR="008B0960">
        <w:t>, including alternate pathways forward if aim generates negative results</w:t>
      </w:r>
      <w:r w:rsidRPr="00533FE2">
        <w:t>?</w:t>
      </w:r>
    </w:p>
    <w:p w14:paraId="0D33C298" w14:textId="77777777" w:rsidR="00533FE2" w:rsidRDefault="00533FE2"/>
    <w:p w14:paraId="0D33C299" w14:textId="77777777" w:rsidR="00533FE2" w:rsidRDefault="00533FE2"/>
    <w:p w14:paraId="0D33C29A" w14:textId="77777777" w:rsidR="00533FE2" w:rsidRDefault="00533FE2"/>
    <w:p w14:paraId="0D33C29B" w14:textId="77777777" w:rsidR="00533FE2" w:rsidRDefault="00533FE2"/>
    <w:p w14:paraId="0D33C29C" w14:textId="77777777" w:rsidR="00C10B7F" w:rsidRDefault="00C10B7F"/>
    <w:p w14:paraId="0D33C29D" w14:textId="77777777" w:rsidR="00C10B7F" w:rsidRDefault="00C10B7F"/>
    <w:p w14:paraId="0D33C29E" w14:textId="77777777" w:rsidR="00C10B7F" w:rsidRDefault="00C10B7F"/>
    <w:p w14:paraId="0D33C29F" w14:textId="77777777" w:rsidR="00C10B7F" w:rsidRDefault="00C10B7F"/>
    <w:p w14:paraId="0D33C2A0" w14:textId="77777777" w:rsidR="00C10B7F" w:rsidRDefault="00C10B7F"/>
    <w:p w14:paraId="0D33C2A1" w14:textId="77777777" w:rsidR="00533FE2" w:rsidRDefault="00533FE2"/>
    <w:p w14:paraId="0D33C2A2" w14:textId="77777777" w:rsidR="00533FE2" w:rsidRDefault="00533FE2"/>
    <w:p w14:paraId="0D33C2A3" w14:textId="77777777" w:rsidR="00533FE2" w:rsidRDefault="00533FE2"/>
    <w:p w14:paraId="0D33C2A4" w14:textId="77777777" w:rsidR="00533FE2" w:rsidRPr="00533FE2" w:rsidRDefault="00533FE2"/>
    <w:p w14:paraId="0D33C2A5" w14:textId="77777777" w:rsidR="004D4EF9" w:rsidRPr="00533FE2" w:rsidRDefault="004D4EF9"/>
    <w:p w14:paraId="0D33C2A6" w14:textId="77777777" w:rsidR="0001035B" w:rsidRPr="00533FE2" w:rsidRDefault="0001035B"/>
    <w:p w14:paraId="0D33C2A7" w14:textId="13117309" w:rsidR="00EA7E79" w:rsidRDefault="004D4EF9">
      <w:r w:rsidRPr="00533FE2">
        <w:t>Poten</w:t>
      </w:r>
      <w:r w:rsidR="0001035B" w:rsidRPr="00533FE2">
        <w:t>tial for</w:t>
      </w:r>
      <w:r w:rsidRPr="00533FE2">
        <w:t xml:space="preserve"> publications</w:t>
      </w:r>
      <w:r w:rsidR="0001035B" w:rsidRPr="00533FE2">
        <w:t xml:space="preserve"> (reminder any publications resulting from an ACS IRG award need to </w:t>
      </w:r>
      <w:r w:rsidR="00EA7E79" w:rsidRPr="00533FE2">
        <w:t>include a reference (“This research is supported through an American Cancer</w:t>
      </w:r>
      <w:r w:rsidR="00833132">
        <w:t xml:space="preserve"> Society Research Grant, </w:t>
      </w:r>
      <w:r w:rsidR="004A610D" w:rsidRPr="004A610D">
        <w:rPr>
          <w:b/>
          <w:bCs/>
        </w:rPr>
        <w:t>RG-24-1301175-39-IRG</w:t>
      </w:r>
      <w:r w:rsidR="00833132">
        <w:t>”)</w:t>
      </w:r>
    </w:p>
    <w:p w14:paraId="0D33C2A8" w14:textId="77777777" w:rsidR="00533FE2" w:rsidRDefault="00533FE2"/>
    <w:p w14:paraId="0D33C2A9" w14:textId="77777777" w:rsidR="00533FE2" w:rsidRDefault="00533FE2"/>
    <w:p w14:paraId="0D33C2AA" w14:textId="77777777" w:rsidR="00533FE2" w:rsidRDefault="00533FE2"/>
    <w:p w14:paraId="0D33C2AB" w14:textId="77777777" w:rsidR="00533FE2" w:rsidRDefault="00533FE2"/>
    <w:p w14:paraId="0D33C2AC" w14:textId="77777777" w:rsidR="00533FE2" w:rsidRDefault="00533FE2"/>
    <w:p w14:paraId="0D33C2AD" w14:textId="77777777" w:rsidR="00533FE2" w:rsidRDefault="00533FE2"/>
    <w:p w14:paraId="0D33C2AE" w14:textId="77777777" w:rsidR="00533FE2" w:rsidRDefault="00533FE2"/>
    <w:p w14:paraId="0D33C2AF" w14:textId="77777777" w:rsidR="00533FE2" w:rsidRPr="00533FE2" w:rsidRDefault="00533FE2"/>
    <w:p w14:paraId="0D33C2B0" w14:textId="77777777" w:rsidR="00EA7E79" w:rsidRDefault="00EA7E79"/>
    <w:p w14:paraId="0D33C2B1" w14:textId="77777777" w:rsidR="00C10B7F" w:rsidRDefault="00C10B7F"/>
    <w:p w14:paraId="0D33C2B2" w14:textId="77777777" w:rsidR="00C10B7F" w:rsidRDefault="00C10B7F"/>
    <w:p w14:paraId="0D33C2B3" w14:textId="77777777" w:rsidR="00C10B7F" w:rsidRDefault="00C10B7F"/>
    <w:p w14:paraId="0D33C2B4" w14:textId="77777777" w:rsidR="00C10B7F" w:rsidRDefault="00C10B7F"/>
    <w:p w14:paraId="0D33C2B5" w14:textId="77777777" w:rsidR="00C10B7F" w:rsidRDefault="00C10B7F"/>
    <w:p w14:paraId="0D33C2B6" w14:textId="77777777" w:rsidR="00C10B7F" w:rsidRDefault="00C10B7F"/>
    <w:p w14:paraId="0D33C2B7" w14:textId="77777777" w:rsidR="00C10B7F" w:rsidRDefault="00C10B7F"/>
    <w:p w14:paraId="57AE34D3" w14:textId="77777777" w:rsidR="00002F7C" w:rsidRDefault="00002F7C"/>
    <w:p w14:paraId="58AEAC7D" w14:textId="77777777" w:rsidR="00002F7C" w:rsidRDefault="00002F7C"/>
    <w:p w14:paraId="0D33C2B8" w14:textId="77777777" w:rsidR="00825A8A" w:rsidRDefault="00825A8A" w:rsidP="003D3C93"/>
    <w:p w14:paraId="0D33C2B9" w14:textId="77777777" w:rsidR="00825A8A" w:rsidRDefault="00825A8A" w:rsidP="003D3C93"/>
    <w:tbl>
      <w:tblPr>
        <w:tblStyle w:val="TableGrid"/>
        <w:tblW w:w="0" w:type="auto"/>
        <w:tblLook w:val="04A0" w:firstRow="1" w:lastRow="0" w:firstColumn="1" w:lastColumn="0" w:noHBand="0" w:noVBand="1"/>
      </w:tblPr>
      <w:tblGrid>
        <w:gridCol w:w="2599"/>
        <w:gridCol w:w="620"/>
        <w:gridCol w:w="1491"/>
        <w:gridCol w:w="2392"/>
        <w:gridCol w:w="3448"/>
      </w:tblGrid>
      <w:tr w:rsidR="00B37F85" w:rsidRPr="007932B9" w14:paraId="0D33C2BB" w14:textId="77777777" w:rsidTr="00AC4B5F">
        <w:tc>
          <w:tcPr>
            <w:tcW w:w="10728" w:type="dxa"/>
            <w:gridSpan w:val="5"/>
            <w:tcBorders>
              <w:bottom w:val="nil"/>
            </w:tcBorders>
          </w:tcPr>
          <w:p w14:paraId="0D33C2BA" w14:textId="46E1D41A" w:rsidR="00B37F85" w:rsidRPr="007932B9" w:rsidRDefault="00B37F85" w:rsidP="00AC4B5F">
            <w:pPr>
              <w:jc w:val="center"/>
              <w:rPr>
                <w:rFonts w:ascii="Arial" w:hAnsi="Arial" w:cs="Arial"/>
                <w:b/>
              </w:rPr>
            </w:pPr>
            <w:r>
              <w:rPr>
                <w:rFonts w:ascii="Arial" w:hAnsi="Arial" w:cs="Arial"/>
                <w:b/>
              </w:rPr>
              <w:lastRenderedPageBreak/>
              <w:t>APPLICATION FOR A PILOT PROJECT GRANT FROM AMERICAN CANCER SOCIETY INSTITUTIONAL RESEARCH GRANT #</w:t>
            </w:r>
            <w:r w:rsidR="00A53245">
              <w:rPr>
                <w:rFonts w:ascii="Arial" w:hAnsi="Arial" w:cs="Arial"/>
                <w:b/>
              </w:rPr>
              <w:t xml:space="preserve"> </w:t>
            </w:r>
            <w:r w:rsidR="004A610D" w:rsidRPr="004A610D">
              <w:rPr>
                <w:rFonts w:ascii="Arial" w:hAnsi="Arial" w:cs="Arial"/>
                <w:b/>
              </w:rPr>
              <w:t>IRG-24-1301175-39-IRG</w:t>
            </w:r>
          </w:p>
        </w:tc>
      </w:tr>
      <w:tr w:rsidR="00B37F85" w:rsidRPr="007932B9" w14:paraId="0D33C2BD" w14:textId="77777777" w:rsidTr="00AC4B5F">
        <w:tc>
          <w:tcPr>
            <w:tcW w:w="10728" w:type="dxa"/>
            <w:gridSpan w:val="5"/>
            <w:tcBorders>
              <w:bottom w:val="nil"/>
            </w:tcBorders>
          </w:tcPr>
          <w:p w14:paraId="0D33C2BC" w14:textId="77777777" w:rsidR="00B37F85" w:rsidRPr="007932B9" w:rsidRDefault="00B37F85" w:rsidP="00AC4B5F">
            <w:pPr>
              <w:rPr>
                <w:rFonts w:ascii="Arial" w:hAnsi="Arial" w:cs="Arial"/>
                <w:b/>
              </w:rPr>
            </w:pPr>
            <w:r w:rsidRPr="007932B9">
              <w:rPr>
                <w:rFonts w:ascii="Arial" w:hAnsi="Arial" w:cs="Arial"/>
                <w:b/>
              </w:rPr>
              <w:t>BIOGRAPHICAL INFORMATION</w:t>
            </w:r>
          </w:p>
        </w:tc>
      </w:tr>
      <w:tr w:rsidR="00B37F85" w:rsidRPr="007932B9" w14:paraId="0D33C2C0" w14:textId="77777777" w:rsidTr="00AC4B5F">
        <w:tc>
          <w:tcPr>
            <w:tcW w:w="3258" w:type="dxa"/>
            <w:gridSpan w:val="2"/>
            <w:tcBorders>
              <w:top w:val="nil"/>
              <w:bottom w:val="single" w:sz="4" w:space="0" w:color="auto"/>
            </w:tcBorders>
          </w:tcPr>
          <w:p w14:paraId="0D33C2BE" w14:textId="77777777" w:rsidR="00B37F85" w:rsidRPr="007932B9" w:rsidRDefault="00B37F85" w:rsidP="00AC4B5F">
            <w:pPr>
              <w:rPr>
                <w:rFonts w:ascii="Arial" w:hAnsi="Arial" w:cs="Arial"/>
              </w:rPr>
            </w:pPr>
            <w:r w:rsidRPr="007932B9">
              <w:rPr>
                <w:rFonts w:ascii="Arial" w:hAnsi="Arial" w:cs="Arial"/>
              </w:rPr>
              <w:t>First Name, Last name, Degree(s)</w:t>
            </w:r>
          </w:p>
        </w:tc>
        <w:sdt>
          <w:sdtPr>
            <w:rPr>
              <w:rFonts w:ascii="Arial" w:hAnsi="Arial" w:cs="Arial"/>
            </w:rPr>
            <w:id w:val="-471903297"/>
            <w:placeholder>
              <w:docPart w:val="17A7EFEE58454BBF968BCD5951C82B7D"/>
            </w:placeholder>
            <w:showingPlcHdr/>
          </w:sdtPr>
          <w:sdtEndPr/>
          <w:sdtContent>
            <w:tc>
              <w:tcPr>
                <w:tcW w:w="7470" w:type="dxa"/>
                <w:gridSpan w:val="3"/>
                <w:tcBorders>
                  <w:top w:val="nil"/>
                  <w:bottom w:val="single" w:sz="4" w:space="0" w:color="auto"/>
                </w:tcBorders>
              </w:tcPr>
              <w:p w14:paraId="0D33C2BF" w14:textId="77777777" w:rsidR="00B37F85" w:rsidRPr="007932B9" w:rsidRDefault="00B37F85" w:rsidP="00AC4B5F">
                <w:pPr>
                  <w:rPr>
                    <w:rFonts w:ascii="Arial" w:hAnsi="Arial" w:cs="Arial"/>
                  </w:rPr>
                </w:pPr>
                <w:r w:rsidRPr="007932B9">
                  <w:rPr>
                    <w:rStyle w:val="PlaceholderText"/>
                    <w:rFonts w:ascii="Arial" w:hAnsi="Arial" w:cs="Arial"/>
                  </w:rPr>
                  <w:t>Click here to enter text.</w:t>
                </w:r>
              </w:p>
            </w:tc>
          </w:sdtContent>
        </w:sdt>
      </w:tr>
      <w:tr w:rsidR="00B37F85" w:rsidRPr="007932B9" w14:paraId="0D33C2C3" w14:textId="77777777" w:rsidTr="00AC4B5F">
        <w:sdt>
          <w:sdtPr>
            <w:rPr>
              <w:rFonts w:ascii="Arial" w:hAnsi="Arial" w:cs="Arial"/>
            </w:rPr>
            <w:id w:val="-2145414448"/>
            <w:placeholder>
              <w:docPart w:val="998B1F6C5BDC46339F78062D804184DA"/>
            </w:placeholder>
            <w:showingPlcHdr/>
          </w:sdtPr>
          <w:sdtEndPr/>
          <w:sdtContent>
            <w:tc>
              <w:tcPr>
                <w:tcW w:w="4788" w:type="dxa"/>
                <w:gridSpan w:val="3"/>
                <w:tcBorders>
                  <w:bottom w:val="single" w:sz="4" w:space="0" w:color="auto"/>
                  <w:right w:val="nil"/>
                </w:tcBorders>
              </w:tcPr>
              <w:p w14:paraId="0D33C2C1" w14:textId="77777777" w:rsidR="00B37F85" w:rsidRPr="007932B9" w:rsidRDefault="00B37F85" w:rsidP="00AC4B5F">
                <w:pPr>
                  <w:rPr>
                    <w:rFonts w:ascii="Arial" w:hAnsi="Arial" w:cs="Arial"/>
                  </w:rPr>
                </w:pPr>
                <w:r w:rsidRPr="007932B9">
                  <w:rPr>
                    <w:rStyle w:val="PlaceholderText"/>
                    <w:rFonts w:ascii="Arial" w:hAnsi="Arial" w:cs="Arial"/>
                  </w:rPr>
                  <w:t>Click here to enter text.</w:t>
                </w:r>
              </w:p>
            </w:tc>
          </w:sdtContent>
        </w:sdt>
        <w:sdt>
          <w:sdtPr>
            <w:rPr>
              <w:rFonts w:ascii="Arial" w:hAnsi="Arial" w:cs="Arial"/>
            </w:rPr>
            <w:id w:val="-426885773"/>
            <w:placeholder>
              <w:docPart w:val="5C9990EB808D4CD4950A658380E48154"/>
            </w:placeholder>
            <w:showingPlcHdr/>
          </w:sdtPr>
          <w:sdtEndPr/>
          <w:sdtContent>
            <w:tc>
              <w:tcPr>
                <w:tcW w:w="5940" w:type="dxa"/>
                <w:gridSpan w:val="2"/>
                <w:tcBorders>
                  <w:left w:val="nil"/>
                  <w:bottom w:val="single" w:sz="4" w:space="0" w:color="auto"/>
                </w:tcBorders>
              </w:tcPr>
              <w:p w14:paraId="0D33C2C2" w14:textId="77777777" w:rsidR="00B37F85" w:rsidRPr="007932B9" w:rsidRDefault="00B37F85" w:rsidP="00AC4B5F">
                <w:pPr>
                  <w:rPr>
                    <w:rFonts w:ascii="Arial" w:hAnsi="Arial" w:cs="Arial"/>
                  </w:rPr>
                </w:pPr>
                <w:r w:rsidRPr="007932B9">
                  <w:rPr>
                    <w:rStyle w:val="PlaceholderText"/>
                    <w:rFonts w:ascii="Arial" w:hAnsi="Arial" w:cs="Arial"/>
                  </w:rPr>
                  <w:t>Click here to enter text.</w:t>
                </w:r>
              </w:p>
            </w:tc>
          </w:sdtContent>
        </w:sdt>
      </w:tr>
      <w:tr w:rsidR="00B37F85" w:rsidRPr="007932B9" w14:paraId="0D33C2C6" w14:textId="77777777" w:rsidTr="00AC4B5F">
        <w:tc>
          <w:tcPr>
            <w:tcW w:w="4788" w:type="dxa"/>
            <w:gridSpan w:val="3"/>
            <w:tcBorders>
              <w:right w:val="nil"/>
            </w:tcBorders>
          </w:tcPr>
          <w:p w14:paraId="0D33C2C4" w14:textId="77777777" w:rsidR="00B37F85" w:rsidRPr="007932B9" w:rsidRDefault="00B37F85" w:rsidP="00AC4B5F">
            <w:pPr>
              <w:jc w:val="center"/>
              <w:rPr>
                <w:rFonts w:ascii="Arial" w:hAnsi="Arial" w:cs="Arial"/>
              </w:rPr>
            </w:pPr>
            <w:r w:rsidRPr="007932B9">
              <w:rPr>
                <w:rFonts w:ascii="Arial" w:hAnsi="Arial" w:cs="Arial"/>
              </w:rPr>
              <w:t>Academic Title</w:t>
            </w:r>
          </w:p>
        </w:tc>
        <w:tc>
          <w:tcPr>
            <w:tcW w:w="5940" w:type="dxa"/>
            <w:gridSpan w:val="2"/>
            <w:tcBorders>
              <w:left w:val="nil"/>
            </w:tcBorders>
          </w:tcPr>
          <w:p w14:paraId="0D33C2C5" w14:textId="77777777" w:rsidR="00B37F85" w:rsidRPr="007932B9" w:rsidRDefault="00B37F85" w:rsidP="00AC4B5F">
            <w:pPr>
              <w:jc w:val="center"/>
              <w:rPr>
                <w:rFonts w:ascii="Arial" w:hAnsi="Arial" w:cs="Arial"/>
              </w:rPr>
            </w:pPr>
            <w:r w:rsidRPr="007932B9">
              <w:rPr>
                <w:rFonts w:ascii="Arial" w:hAnsi="Arial" w:cs="Arial"/>
              </w:rPr>
              <w:t>Department</w:t>
            </w:r>
          </w:p>
        </w:tc>
      </w:tr>
      <w:tr w:rsidR="00B37F85" w:rsidRPr="007932B9" w14:paraId="0D33C2C8" w14:textId="77777777" w:rsidTr="00AC4B5F">
        <w:sdt>
          <w:sdtPr>
            <w:rPr>
              <w:rFonts w:ascii="Arial" w:hAnsi="Arial" w:cs="Arial"/>
            </w:rPr>
            <w:id w:val="423239409"/>
            <w:placeholder>
              <w:docPart w:val="F46B9BEC856D4ABEA0AEEE8588950829"/>
            </w:placeholder>
            <w:showingPlcHdr/>
          </w:sdtPr>
          <w:sdtEndPr/>
          <w:sdtContent>
            <w:tc>
              <w:tcPr>
                <w:tcW w:w="10728" w:type="dxa"/>
                <w:gridSpan w:val="5"/>
                <w:tcBorders>
                  <w:bottom w:val="single" w:sz="4" w:space="0" w:color="auto"/>
                </w:tcBorders>
              </w:tcPr>
              <w:p w14:paraId="0D33C2C7" w14:textId="77777777" w:rsidR="00B37F85" w:rsidRPr="007932B9" w:rsidRDefault="00B37F85" w:rsidP="00AC4B5F">
                <w:pPr>
                  <w:rPr>
                    <w:rFonts w:ascii="Arial" w:hAnsi="Arial" w:cs="Arial"/>
                  </w:rPr>
                </w:pPr>
                <w:r w:rsidRPr="007932B9">
                  <w:rPr>
                    <w:rStyle w:val="PlaceholderText"/>
                    <w:rFonts w:ascii="Arial" w:hAnsi="Arial" w:cs="Arial"/>
                  </w:rPr>
                  <w:t>Click here to enter text.</w:t>
                </w:r>
              </w:p>
            </w:tc>
          </w:sdtContent>
        </w:sdt>
      </w:tr>
      <w:tr w:rsidR="00B37F85" w:rsidRPr="007932B9" w14:paraId="0D33C2CA" w14:textId="77777777" w:rsidTr="00AC4B5F">
        <w:tc>
          <w:tcPr>
            <w:tcW w:w="10728" w:type="dxa"/>
            <w:gridSpan w:val="5"/>
            <w:tcBorders>
              <w:left w:val="single" w:sz="4" w:space="0" w:color="auto"/>
              <w:right w:val="single" w:sz="4" w:space="0" w:color="auto"/>
            </w:tcBorders>
          </w:tcPr>
          <w:p w14:paraId="0D33C2C9" w14:textId="77777777" w:rsidR="00B37F85" w:rsidRPr="007932B9" w:rsidRDefault="00B37F85" w:rsidP="00AC4B5F">
            <w:pPr>
              <w:jc w:val="center"/>
              <w:rPr>
                <w:rFonts w:ascii="Arial" w:hAnsi="Arial" w:cs="Arial"/>
              </w:rPr>
            </w:pPr>
            <w:r w:rsidRPr="007932B9">
              <w:rPr>
                <w:rFonts w:ascii="Arial" w:hAnsi="Arial" w:cs="Arial"/>
              </w:rPr>
              <w:t>School</w:t>
            </w:r>
          </w:p>
        </w:tc>
      </w:tr>
      <w:tr w:rsidR="00B37F85" w:rsidRPr="007932B9" w14:paraId="0D33C2CF" w14:textId="77777777" w:rsidTr="00AC4B5F">
        <w:tc>
          <w:tcPr>
            <w:tcW w:w="10728" w:type="dxa"/>
            <w:gridSpan w:val="5"/>
            <w:tcBorders>
              <w:left w:val="single" w:sz="4" w:space="0" w:color="auto"/>
              <w:bottom w:val="single" w:sz="4" w:space="0" w:color="auto"/>
              <w:right w:val="single" w:sz="4" w:space="0" w:color="auto"/>
            </w:tcBorders>
          </w:tcPr>
          <w:p w14:paraId="0D33C2CB" w14:textId="77777777" w:rsidR="00B37F85" w:rsidRPr="007932B9" w:rsidRDefault="00B37F85" w:rsidP="00AC4B5F">
            <w:pPr>
              <w:rPr>
                <w:rFonts w:ascii="Arial" w:hAnsi="Arial" w:cs="Arial"/>
              </w:rPr>
            </w:pPr>
            <w:r w:rsidRPr="007932B9">
              <w:rPr>
                <w:rFonts w:ascii="Arial" w:hAnsi="Arial" w:cs="Arial"/>
              </w:rPr>
              <w:t>Citizenship Status</w:t>
            </w:r>
          </w:p>
          <w:p w14:paraId="0D33C2CC" w14:textId="77777777" w:rsidR="00B37F85" w:rsidRPr="007932B9" w:rsidRDefault="007A3F83" w:rsidP="00AC4B5F">
            <w:pPr>
              <w:rPr>
                <w:rFonts w:ascii="Arial" w:hAnsi="Arial" w:cs="Arial"/>
              </w:rPr>
            </w:pPr>
            <w:sdt>
              <w:sdtPr>
                <w:rPr>
                  <w:rFonts w:ascii="Arial" w:hAnsi="Arial" w:cs="Arial"/>
                </w:rPr>
                <w:id w:val="-1128777906"/>
                <w14:checkbox>
                  <w14:checked w14:val="0"/>
                  <w14:checkedState w14:val="2612" w14:font="MS Gothic"/>
                  <w14:uncheckedState w14:val="2610" w14:font="MS Gothic"/>
                </w14:checkbox>
              </w:sdtPr>
              <w:sdtEndPr/>
              <w:sdtContent>
                <w:r w:rsidR="00B37F85" w:rsidRPr="007932B9">
                  <w:rPr>
                    <w:rFonts w:ascii="MS Gothic" w:eastAsia="MS Gothic" w:hAnsi="MS Gothic" w:cs="MS Gothic" w:hint="eastAsia"/>
                  </w:rPr>
                  <w:t>☐</w:t>
                </w:r>
              </w:sdtContent>
            </w:sdt>
            <w:r w:rsidR="00B37F85" w:rsidRPr="007932B9">
              <w:rPr>
                <w:rFonts w:ascii="Arial" w:hAnsi="Arial" w:cs="Arial"/>
              </w:rPr>
              <w:t>U.S. citizen or noncitizen national</w:t>
            </w:r>
          </w:p>
          <w:p w14:paraId="0D33C2CD" w14:textId="77777777" w:rsidR="00B37F85" w:rsidRPr="007932B9" w:rsidRDefault="007A3F83" w:rsidP="00AC4B5F">
            <w:pPr>
              <w:rPr>
                <w:rFonts w:ascii="Arial" w:hAnsi="Arial" w:cs="Arial"/>
              </w:rPr>
            </w:pPr>
            <w:sdt>
              <w:sdtPr>
                <w:rPr>
                  <w:rFonts w:ascii="Arial" w:hAnsi="Arial" w:cs="Arial"/>
                </w:rPr>
                <w:id w:val="1517817305"/>
                <w14:checkbox>
                  <w14:checked w14:val="0"/>
                  <w14:checkedState w14:val="2612" w14:font="MS Gothic"/>
                  <w14:uncheckedState w14:val="2610" w14:font="MS Gothic"/>
                </w14:checkbox>
              </w:sdtPr>
              <w:sdtEndPr/>
              <w:sdtContent>
                <w:r w:rsidR="00B37F85" w:rsidRPr="007932B9">
                  <w:rPr>
                    <w:rFonts w:ascii="MS Gothic" w:eastAsia="MS Gothic" w:hAnsi="MS Gothic" w:cs="MS Gothic" w:hint="eastAsia"/>
                  </w:rPr>
                  <w:t>☐</w:t>
                </w:r>
              </w:sdtContent>
            </w:sdt>
            <w:r w:rsidR="00B37F85" w:rsidRPr="007932B9">
              <w:rPr>
                <w:rFonts w:ascii="Arial" w:hAnsi="Arial" w:cs="Arial"/>
              </w:rPr>
              <w:t>Permanent resident of U.S.</w:t>
            </w:r>
          </w:p>
          <w:p w14:paraId="0D33C2CE" w14:textId="77777777" w:rsidR="00B37F85" w:rsidRPr="007932B9" w:rsidRDefault="00B37F85" w:rsidP="00AC4B5F">
            <w:pPr>
              <w:rPr>
                <w:rFonts w:ascii="Arial" w:hAnsi="Arial" w:cs="Arial"/>
              </w:rPr>
            </w:pPr>
          </w:p>
        </w:tc>
      </w:tr>
      <w:tr w:rsidR="00B37F85" w:rsidRPr="007932B9" w14:paraId="0D33C2D9" w14:textId="77777777" w:rsidTr="00AC4B5F">
        <w:tc>
          <w:tcPr>
            <w:tcW w:w="10728" w:type="dxa"/>
            <w:gridSpan w:val="5"/>
            <w:tcBorders>
              <w:left w:val="single" w:sz="4" w:space="0" w:color="auto"/>
              <w:bottom w:val="single" w:sz="24" w:space="0" w:color="auto"/>
              <w:right w:val="single" w:sz="4" w:space="0" w:color="auto"/>
            </w:tcBorders>
          </w:tcPr>
          <w:p w14:paraId="0D33C2D0" w14:textId="77777777" w:rsidR="00B37F85" w:rsidRDefault="00B37F85" w:rsidP="00AC4B5F">
            <w:pPr>
              <w:rPr>
                <w:rFonts w:ascii="Arial" w:hAnsi="Arial" w:cs="Arial"/>
              </w:rPr>
            </w:pPr>
            <w:r w:rsidRPr="007932B9">
              <w:rPr>
                <w:rFonts w:ascii="Arial" w:hAnsi="Arial" w:cs="Arial"/>
              </w:rPr>
              <w:t xml:space="preserve">Year last degree conferred: </w:t>
            </w:r>
            <w:sdt>
              <w:sdtPr>
                <w:rPr>
                  <w:rFonts w:ascii="Arial" w:hAnsi="Arial" w:cs="Arial"/>
                  <w:u w:val="single"/>
                </w:rPr>
                <w:id w:val="1646013262"/>
                <w:showingPlcHdr/>
              </w:sdtPr>
              <w:sdtEndPr/>
              <w:sdtContent>
                <w:r w:rsidRPr="007932B9">
                  <w:rPr>
                    <w:rStyle w:val="PlaceholderText"/>
                    <w:rFonts w:ascii="Arial" w:hAnsi="Arial" w:cs="Arial"/>
                    <w:u w:val="single"/>
                  </w:rPr>
                  <w:t xml:space="preserve">Click here to enter text </w:t>
                </w:r>
              </w:sdtContent>
            </w:sdt>
            <w:r w:rsidRPr="007932B9">
              <w:rPr>
                <w:rFonts w:ascii="Arial" w:hAnsi="Arial" w:cs="Arial"/>
              </w:rPr>
              <w:t xml:space="preserve"> </w:t>
            </w:r>
          </w:p>
          <w:p w14:paraId="0D33C2D1" w14:textId="77777777" w:rsidR="00B37F85" w:rsidRPr="001117F9" w:rsidRDefault="00B37F85" w:rsidP="00AC4B5F">
            <w:pPr>
              <w:tabs>
                <w:tab w:val="left" w:pos="7650"/>
              </w:tabs>
              <w:rPr>
                <w:rFonts w:ascii="Arial" w:hAnsi="Arial" w:cs="Arial"/>
              </w:rPr>
            </w:pPr>
            <w:r w:rsidRPr="007932B9">
              <w:rPr>
                <w:rFonts w:ascii="Arial" w:hAnsi="Arial" w:cs="Arial"/>
              </w:rPr>
              <w:t>Year of first independent research position:</w:t>
            </w:r>
            <w:r>
              <w:rPr>
                <w:rFonts w:ascii="Arial" w:hAnsi="Arial" w:cs="Arial"/>
              </w:rPr>
              <w:t xml:space="preserve"> </w:t>
            </w:r>
            <w:sdt>
              <w:sdtPr>
                <w:rPr>
                  <w:rFonts w:ascii="Arial" w:hAnsi="Arial" w:cs="Arial"/>
                  <w:u w:val="single"/>
                </w:rPr>
                <w:id w:val="-275948019"/>
                <w:showingPlcHdr/>
              </w:sdtPr>
              <w:sdtEndPr/>
              <w:sdtContent>
                <w:r w:rsidRPr="007932B9">
                  <w:rPr>
                    <w:rStyle w:val="PlaceholderText"/>
                    <w:rFonts w:ascii="Arial" w:hAnsi="Arial" w:cs="Arial"/>
                    <w:u w:val="single"/>
                  </w:rPr>
                  <w:t>Click here to enter text.</w:t>
                </w:r>
              </w:sdtContent>
            </w:sdt>
          </w:p>
          <w:p w14:paraId="0D33C2D2" w14:textId="77777777" w:rsidR="00B37F85" w:rsidRDefault="00B37F85" w:rsidP="00AC4B5F">
            <w:pPr>
              <w:rPr>
                <w:rFonts w:ascii="Arial" w:hAnsi="Arial" w:cs="Arial"/>
              </w:rPr>
            </w:pPr>
          </w:p>
          <w:p w14:paraId="0D33C2D3" w14:textId="77777777" w:rsidR="00B37F85" w:rsidRDefault="00B37F85" w:rsidP="00AC4B5F">
            <w:pPr>
              <w:rPr>
                <w:rFonts w:ascii="Arial" w:hAnsi="Arial" w:cs="Arial"/>
                <w:i/>
              </w:rPr>
            </w:pPr>
            <w:r>
              <w:rPr>
                <w:rFonts w:ascii="Arial" w:hAnsi="Arial" w:cs="Arial"/>
                <w:b/>
              </w:rPr>
              <w:t xml:space="preserve">Verification of Applicant Eligibility by Department Chair </w:t>
            </w:r>
            <w:r w:rsidRPr="007932B9">
              <w:rPr>
                <w:rFonts w:ascii="Arial" w:hAnsi="Arial" w:cs="Arial"/>
                <w:i/>
              </w:rPr>
              <w:t>(Applicants must be within six years of their first independent research or faculty appointment, must be salaried faculty with appropriate committed research facilities, and may not have competitive national funding active at the start date of the proposed IRG allocation.)</w:t>
            </w:r>
          </w:p>
          <w:p w14:paraId="0D33C2D4" w14:textId="77777777" w:rsidR="00B37F85" w:rsidRDefault="00B37F85" w:rsidP="00AC4B5F">
            <w:pPr>
              <w:rPr>
                <w:rFonts w:ascii="Arial" w:hAnsi="Arial" w:cs="Arial"/>
                <w:i/>
              </w:rPr>
            </w:pPr>
          </w:p>
          <w:p w14:paraId="0D33C2D5" w14:textId="77777777" w:rsidR="00B37F85" w:rsidRPr="001117F9" w:rsidRDefault="00B37F85" w:rsidP="00AC4B5F">
            <w:pPr>
              <w:tabs>
                <w:tab w:val="left" w:pos="5940"/>
              </w:tabs>
              <w:rPr>
                <w:rFonts w:ascii="Arial" w:hAnsi="Arial" w:cs="Arial"/>
              </w:rPr>
            </w:pPr>
            <w:r>
              <w:rPr>
                <w:rFonts w:ascii="Arial" w:hAnsi="Arial" w:cs="Arial"/>
              </w:rPr>
              <w:t xml:space="preserve">Name of Department Chair: </w:t>
            </w:r>
            <w:sdt>
              <w:sdtPr>
                <w:rPr>
                  <w:rFonts w:ascii="Arial" w:hAnsi="Arial" w:cs="Arial"/>
                  <w:u w:val="single"/>
                </w:rPr>
                <w:id w:val="-2047975408"/>
                <w:showingPlcHdr/>
              </w:sdtPr>
              <w:sdtEndPr/>
              <w:sdtContent>
                <w:r w:rsidRPr="007932B9">
                  <w:rPr>
                    <w:rStyle w:val="PlaceholderText"/>
                    <w:u w:val="single"/>
                  </w:rPr>
                  <w:t>Click here to enter text.</w:t>
                </w:r>
              </w:sdtContent>
            </w:sdt>
          </w:p>
          <w:p w14:paraId="0D33C2D6" w14:textId="77777777" w:rsidR="00B37F85" w:rsidRDefault="00B37F85" w:rsidP="00AC4B5F">
            <w:pPr>
              <w:rPr>
                <w:rFonts w:ascii="Arial" w:hAnsi="Arial" w:cs="Arial"/>
              </w:rPr>
            </w:pPr>
          </w:p>
          <w:p w14:paraId="0D33C2D7" w14:textId="77777777" w:rsidR="00B37F85" w:rsidRPr="001117F9" w:rsidRDefault="00B37F85" w:rsidP="00AC4B5F">
            <w:pPr>
              <w:rPr>
                <w:rFonts w:ascii="Arial" w:hAnsi="Arial" w:cs="Arial"/>
              </w:rPr>
            </w:pPr>
            <w:r>
              <w:rPr>
                <w:rFonts w:ascii="Arial" w:hAnsi="Arial" w:cs="Arial"/>
              </w:rPr>
              <w:t xml:space="preserve">Signature: ________________________________________Date: </w:t>
            </w:r>
            <w:sdt>
              <w:sdtPr>
                <w:rPr>
                  <w:rFonts w:ascii="Arial" w:hAnsi="Arial" w:cs="Arial"/>
                  <w:u w:val="single"/>
                </w:rPr>
                <w:id w:val="-1780936636"/>
                <w:showingPlcHdr/>
              </w:sdtPr>
              <w:sdtEndPr/>
              <w:sdtContent>
                <w:r w:rsidRPr="007932B9">
                  <w:rPr>
                    <w:rStyle w:val="PlaceholderText"/>
                    <w:u w:val="single"/>
                  </w:rPr>
                  <w:t>Click here to enter text.</w:t>
                </w:r>
              </w:sdtContent>
            </w:sdt>
          </w:p>
          <w:p w14:paraId="0D33C2D8" w14:textId="77777777" w:rsidR="00B37F85" w:rsidRPr="007932B9" w:rsidRDefault="00B37F85" w:rsidP="00AC4B5F">
            <w:pPr>
              <w:jc w:val="center"/>
              <w:rPr>
                <w:rFonts w:ascii="Arial" w:hAnsi="Arial" w:cs="Arial"/>
              </w:rPr>
            </w:pPr>
          </w:p>
        </w:tc>
      </w:tr>
      <w:tr w:rsidR="00B37F85" w:rsidRPr="007932B9" w14:paraId="0D33C2DC" w14:textId="77777777" w:rsidTr="00AC4B5F">
        <w:trPr>
          <w:trHeight w:val="417"/>
        </w:trPr>
        <w:tc>
          <w:tcPr>
            <w:tcW w:w="10728" w:type="dxa"/>
            <w:gridSpan w:val="5"/>
            <w:tcBorders>
              <w:top w:val="single" w:sz="24" w:space="0" w:color="auto"/>
              <w:left w:val="single" w:sz="4" w:space="0" w:color="auto"/>
              <w:bottom w:val="single" w:sz="4" w:space="0" w:color="auto"/>
              <w:right w:val="single" w:sz="4" w:space="0" w:color="auto"/>
            </w:tcBorders>
          </w:tcPr>
          <w:p w14:paraId="0D33C2DA" w14:textId="77777777" w:rsidR="00B37F85" w:rsidRPr="001117F9" w:rsidRDefault="00B37F85" w:rsidP="00AC4B5F">
            <w:pPr>
              <w:jc w:val="center"/>
              <w:rPr>
                <w:rFonts w:ascii="Arial" w:hAnsi="Arial" w:cs="Arial"/>
                <w:b/>
                <w:sz w:val="14"/>
              </w:rPr>
            </w:pPr>
          </w:p>
          <w:p w14:paraId="0D33C2DB" w14:textId="77777777" w:rsidR="00B37F85" w:rsidRPr="001117F9" w:rsidRDefault="00B37F85" w:rsidP="00AC4B5F">
            <w:pPr>
              <w:jc w:val="center"/>
              <w:rPr>
                <w:rFonts w:ascii="Arial" w:hAnsi="Arial" w:cs="Arial"/>
                <w:b/>
              </w:rPr>
            </w:pPr>
            <w:r>
              <w:rPr>
                <w:rFonts w:ascii="Arial" w:hAnsi="Arial" w:cs="Arial"/>
                <w:b/>
              </w:rPr>
              <w:t>Education</w:t>
            </w:r>
          </w:p>
        </w:tc>
      </w:tr>
      <w:tr w:rsidR="00B37F85" w:rsidRPr="007932B9" w14:paraId="0D33C2E0" w14:textId="77777777" w:rsidTr="00AC4B5F">
        <w:tc>
          <w:tcPr>
            <w:tcW w:w="2628" w:type="dxa"/>
            <w:tcBorders>
              <w:left w:val="single" w:sz="4" w:space="0" w:color="auto"/>
              <w:bottom w:val="single" w:sz="4" w:space="0" w:color="auto"/>
              <w:right w:val="single" w:sz="2" w:space="0" w:color="auto"/>
            </w:tcBorders>
          </w:tcPr>
          <w:p w14:paraId="0D33C2DD" w14:textId="77777777" w:rsidR="00B37F85" w:rsidRPr="007932B9" w:rsidRDefault="00B37F85" w:rsidP="00AC4B5F">
            <w:pPr>
              <w:jc w:val="center"/>
              <w:rPr>
                <w:rFonts w:ascii="Arial" w:hAnsi="Arial" w:cs="Arial"/>
              </w:rPr>
            </w:pPr>
            <w:r>
              <w:rPr>
                <w:rFonts w:ascii="Arial" w:hAnsi="Arial" w:cs="Arial"/>
              </w:rPr>
              <w:t>Degree/year conferred</w:t>
            </w:r>
          </w:p>
        </w:tc>
        <w:tc>
          <w:tcPr>
            <w:tcW w:w="4554" w:type="dxa"/>
            <w:gridSpan w:val="3"/>
            <w:tcBorders>
              <w:left w:val="single" w:sz="2" w:space="0" w:color="auto"/>
              <w:bottom w:val="single" w:sz="4" w:space="0" w:color="auto"/>
              <w:right w:val="single" w:sz="2" w:space="0" w:color="auto"/>
            </w:tcBorders>
          </w:tcPr>
          <w:p w14:paraId="0D33C2DE" w14:textId="77777777" w:rsidR="00B37F85" w:rsidRPr="007932B9" w:rsidRDefault="00B37F85" w:rsidP="00AC4B5F">
            <w:pPr>
              <w:jc w:val="center"/>
              <w:rPr>
                <w:rFonts w:ascii="Arial" w:hAnsi="Arial" w:cs="Arial"/>
              </w:rPr>
            </w:pPr>
            <w:r>
              <w:rPr>
                <w:rFonts w:ascii="Arial" w:hAnsi="Arial" w:cs="Arial"/>
              </w:rPr>
              <w:t>Institution/Location</w:t>
            </w:r>
          </w:p>
        </w:tc>
        <w:tc>
          <w:tcPr>
            <w:tcW w:w="3546" w:type="dxa"/>
            <w:tcBorders>
              <w:left w:val="single" w:sz="2" w:space="0" w:color="auto"/>
              <w:bottom w:val="single" w:sz="4" w:space="0" w:color="auto"/>
              <w:right w:val="single" w:sz="4" w:space="0" w:color="auto"/>
            </w:tcBorders>
          </w:tcPr>
          <w:p w14:paraId="0D33C2DF" w14:textId="77777777" w:rsidR="00B37F85" w:rsidRPr="007932B9" w:rsidRDefault="00B37F85" w:rsidP="00AC4B5F">
            <w:pPr>
              <w:jc w:val="center"/>
              <w:rPr>
                <w:rFonts w:ascii="Arial" w:hAnsi="Arial" w:cs="Arial"/>
              </w:rPr>
            </w:pPr>
            <w:r>
              <w:rPr>
                <w:rFonts w:ascii="Arial" w:hAnsi="Arial" w:cs="Arial"/>
              </w:rPr>
              <w:t>Field of Study</w:t>
            </w:r>
          </w:p>
        </w:tc>
      </w:tr>
      <w:tr w:rsidR="00B37F85" w:rsidRPr="007932B9" w14:paraId="0D33C2F3" w14:textId="77777777" w:rsidTr="00AC4B5F">
        <w:tc>
          <w:tcPr>
            <w:tcW w:w="2628" w:type="dxa"/>
            <w:tcBorders>
              <w:left w:val="single" w:sz="4" w:space="0" w:color="auto"/>
              <w:right w:val="single" w:sz="2" w:space="0" w:color="auto"/>
            </w:tcBorders>
          </w:tcPr>
          <w:p w14:paraId="0D33C2E1" w14:textId="77777777" w:rsidR="00B37F85" w:rsidRDefault="00B37F85" w:rsidP="00AC4B5F">
            <w:pPr>
              <w:rPr>
                <w:rFonts w:ascii="Arial" w:hAnsi="Arial" w:cs="Arial"/>
              </w:rPr>
            </w:pPr>
          </w:p>
          <w:p w14:paraId="0D33C2E2" w14:textId="77777777" w:rsidR="00B37F85" w:rsidRDefault="00B37F85" w:rsidP="00AC4B5F">
            <w:pPr>
              <w:jc w:val="center"/>
              <w:rPr>
                <w:rFonts w:ascii="Arial" w:hAnsi="Arial" w:cs="Arial"/>
              </w:rPr>
            </w:pPr>
          </w:p>
          <w:p w14:paraId="0D33C2E3" w14:textId="77777777" w:rsidR="00B37F85" w:rsidRDefault="00B37F85" w:rsidP="00AC4B5F">
            <w:pPr>
              <w:jc w:val="center"/>
              <w:rPr>
                <w:rFonts w:ascii="Arial" w:hAnsi="Arial" w:cs="Arial"/>
              </w:rPr>
            </w:pPr>
          </w:p>
          <w:p w14:paraId="0D33C2E4" w14:textId="77777777" w:rsidR="00B37F85" w:rsidRDefault="00B37F85" w:rsidP="00AC4B5F">
            <w:pPr>
              <w:jc w:val="center"/>
              <w:rPr>
                <w:rFonts w:ascii="Arial" w:hAnsi="Arial" w:cs="Arial"/>
              </w:rPr>
            </w:pPr>
          </w:p>
          <w:p w14:paraId="0D33C2E5" w14:textId="77777777" w:rsidR="00B37F85" w:rsidRDefault="00B37F85" w:rsidP="00AC4B5F">
            <w:pPr>
              <w:jc w:val="center"/>
              <w:rPr>
                <w:rFonts w:ascii="Arial" w:hAnsi="Arial" w:cs="Arial"/>
              </w:rPr>
            </w:pPr>
          </w:p>
          <w:p w14:paraId="0D33C2E6" w14:textId="77777777" w:rsidR="00B37F85" w:rsidRDefault="00B37F85" w:rsidP="00AC4B5F">
            <w:pPr>
              <w:jc w:val="center"/>
              <w:rPr>
                <w:rFonts w:ascii="Arial" w:hAnsi="Arial" w:cs="Arial"/>
              </w:rPr>
            </w:pPr>
          </w:p>
          <w:p w14:paraId="0D33C2E7" w14:textId="77777777" w:rsidR="00B37F85" w:rsidRDefault="00B37F85" w:rsidP="00AC4B5F">
            <w:pPr>
              <w:jc w:val="center"/>
              <w:rPr>
                <w:rFonts w:ascii="Arial" w:hAnsi="Arial" w:cs="Arial"/>
              </w:rPr>
            </w:pPr>
          </w:p>
          <w:p w14:paraId="0D33C2E8" w14:textId="77777777" w:rsidR="00B37F85" w:rsidRDefault="00B37F85" w:rsidP="00AC4B5F">
            <w:pPr>
              <w:jc w:val="center"/>
              <w:rPr>
                <w:rFonts w:ascii="Arial" w:hAnsi="Arial" w:cs="Arial"/>
              </w:rPr>
            </w:pPr>
          </w:p>
          <w:p w14:paraId="0D33C2E9" w14:textId="77777777" w:rsidR="00B37F85" w:rsidRPr="007932B9" w:rsidRDefault="00B37F85" w:rsidP="00AC4B5F">
            <w:pPr>
              <w:jc w:val="center"/>
              <w:rPr>
                <w:rFonts w:ascii="Arial" w:hAnsi="Arial" w:cs="Arial"/>
              </w:rPr>
            </w:pPr>
          </w:p>
        </w:tc>
        <w:tc>
          <w:tcPr>
            <w:tcW w:w="4554" w:type="dxa"/>
            <w:gridSpan w:val="3"/>
            <w:tcBorders>
              <w:left w:val="single" w:sz="2" w:space="0" w:color="auto"/>
              <w:right w:val="single" w:sz="2" w:space="0" w:color="auto"/>
            </w:tcBorders>
          </w:tcPr>
          <w:p w14:paraId="0D33C2EA" w14:textId="77777777" w:rsidR="00B37F85" w:rsidRDefault="00B37F85" w:rsidP="00AC4B5F">
            <w:pPr>
              <w:jc w:val="center"/>
              <w:rPr>
                <w:rFonts w:ascii="Arial" w:hAnsi="Arial" w:cs="Arial"/>
              </w:rPr>
            </w:pPr>
          </w:p>
          <w:p w14:paraId="0D33C2EB" w14:textId="77777777" w:rsidR="00B37F85" w:rsidRPr="007932B9" w:rsidRDefault="00B37F85" w:rsidP="00AC4B5F">
            <w:pPr>
              <w:rPr>
                <w:rFonts w:ascii="Arial" w:hAnsi="Arial" w:cs="Arial"/>
              </w:rPr>
            </w:pPr>
          </w:p>
        </w:tc>
        <w:tc>
          <w:tcPr>
            <w:tcW w:w="3546" w:type="dxa"/>
            <w:tcBorders>
              <w:left w:val="single" w:sz="2" w:space="0" w:color="auto"/>
              <w:right w:val="single" w:sz="4" w:space="0" w:color="auto"/>
            </w:tcBorders>
          </w:tcPr>
          <w:p w14:paraId="0D33C2EC" w14:textId="77777777" w:rsidR="00B37F85" w:rsidRDefault="00B37F85" w:rsidP="00AC4B5F">
            <w:pPr>
              <w:jc w:val="center"/>
              <w:rPr>
                <w:rFonts w:ascii="Arial" w:hAnsi="Arial" w:cs="Arial"/>
              </w:rPr>
            </w:pPr>
          </w:p>
          <w:p w14:paraId="0D33C2ED" w14:textId="77777777" w:rsidR="00B37F85" w:rsidRDefault="00B37F85" w:rsidP="00AC4B5F">
            <w:pPr>
              <w:rPr>
                <w:rFonts w:ascii="Arial" w:hAnsi="Arial" w:cs="Arial"/>
              </w:rPr>
            </w:pPr>
          </w:p>
          <w:p w14:paraId="0D33C2EE" w14:textId="77777777" w:rsidR="00B37F85" w:rsidRDefault="00B37F85" w:rsidP="00AC4B5F">
            <w:pPr>
              <w:jc w:val="center"/>
              <w:rPr>
                <w:rFonts w:ascii="Arial" w:hAnsi="Arial" w:cs="Arial"/>
              </w:rPr>
            </w:pPr>
          </w:p>
          <w:p w14:paraId="0D33C2EF" w14:textId="77777777" w:rsidR="00B37F85" w:rsidRDefault="00B37F85" w:rsidP="00AC4B5F">
            <w:pPr>
              <w:jc w:val="center"/>
              <w:rPr>
                <w:rFonts w:ascii="Arial" w:hAnsi="Arial" w:cs="Arial"/>
              </w:rPr>
            </w:pPr>
          </w:p>
          <w:p w14:paraId="0D33C2F0" w14:textId="77777777" w:rsidR="00B37F85" w:rsidRDefault="00B37F85" w:rsidP="00AC4B5F">
            <w:pPr>
              <w:jc w:val="center"/>
              <w:rPr>
                <w:rFonts w:ascii="Arial" w:hAnsi="Arial" w:cs="Arial"/>
              </w:rPr>
            </w:pPr>
          </w:p>
          <w:p w14:paraId="0D33C2F1" w14:textId="77777777" w:rsidR="00B37F85" w:rsidRDefault="00B37F85" w:rsidP="00AC4B5F">
            <w:pPr>
              <w:jc w:val="center"/>
              <w:rPr>
                <w:rFonts w:ascii="Arial" w:hAnsi="Arial" w:cs="Arial"/>
              </w:rPr>
            </w:pPr>
          </w:p>
          <w:p w14:paraId="0D33C2F2" w14:textId="77777777" w:rsidR="00B37F85" w:rsidRPr="007932B9" w:rsidRDefault="00B37F85" w:rsidP="00AC4B5F">
            <w:pPr>
              <w:jc w:val="center"/>
              <w:rPr>
                <w:rFonts w:ascii="Arial" w:hAnsi="Arial" w:cs="Arial"/>
              </w:rPr>
            </w:pPr>
          </w:p>
        </w:tc>
      </w:tr>
      <w:tr w:rsidR="00B37F85" w:rsidRPr="007932B9" w14:paraId="0D33C2F5" w14:textId="77777777" w:rsidTr="00AC4B5F">
        <w:tc>
          <w:tcPr>
            <w:tcW w:w="10728" w:type="dxa"/>
            <w:gridSpan w:val="5"/>
            <w:tcBorders>
              <w:left w:val="single" w:sz="4" w:space="0" w:color="auto"/>
              <w:bottom w:val="single" w:sz="4" w:space="0" w:color="auto"/>
              <w:right w:val="single" w:sz="4" w:space="0" w:color="auto"/>
            </w:tcBorders>
          </w:tcPr>
          <w:p w14:paraId="0D33C2F4" w14:textId="77777777" w:rsidR="00B37F85" w:rsidRPr="00AA6563" w:rsidRDefault="00B37F85" w:rsidP="00AC4B5F">
            <w:pPr>
              <w:jc w:val="center"/>
              <w:rPr>
                <w:rFonts w:ascii="Arial" w:hAnsi="Arial" w:cs="Arial"/>
                <w:b/>
              </w:rPr>
            </w:pPr>
            <w:r>
              <w:rPr>
                <w:rFonts w:ascii="Arial" w:hAnsi="Arial" w:cs="Arial"/>
                <w:b/>
              </w:rPr>
              <w:t>Training</w:t>
            </w:r>
          </w:p>
        </w:tc>
      </w:tr>
      <w:tr w:rsidR="00B37F85" w:rsidRPr="007932B9" w14:paraId="0D33C2FA" w14:textId="77777777" w:rsidTr="00AC4B5F">
        <w:tc>
          <w:tcPr>
            <w:tcW w:w="2628" w:type="dxa"/>
            <w:tcBorders>
              <w:left w:val="single" w:sz="4" w:space="0" w:color="auto"/>
              <w:bottom w:val="single" w:sz="4" w:space="0" w:color="auto"/>
              <w:right w:val="single" w:sz="2" w:space="0" w:color="auto"/>
            </w:tcBorders>
          </w:tcPr>
          <w:p w14:paraId="0D33C2F6" w14:textId="77777777" w:rsidR="00B37F85" w:rsidRPr="007932B9" w:rsidRDefault="00B37F85" w:rsidP="00AC4B5F">
            <w:pPr>
              <w:jc w:val="center"/>
              <w:rPr>
                <w:rFonts w:ascii="Arial" w:hAnsi="Arial" w:cs="Arial"/>
              </w:rPr>
            </w:pPr>
            <w:r>
              <w:rPr>
                <w:rFonts w:ascii="Arial" w:hAnsi="Arial" w:cs="Arial"/>
              </w:rPr>
              <w:t>Title</w:t>
            </w:r>
          </w:p>
        </w:tc>
        <w:tc>
          <w:tcPr>
            <w:tcW w:w="2160" w:type="dxa"/>
            <w:gridSpan w:val="2"/>
            <w:tcBorders>
              <w:left w:val="single" w:sz="2" w:space="0" w:color="auto"/>
              <w:bottom w:val="single" w:sz="4" w:space="0" w:color="auto"/>
              <w:right w:val="single" w:sz="2" w:space="0" w:color="auto"/>
            </w:tcBorders>
          </w:tcPr>
          <w:p w14:paraId="0D33C2F7" w14:textId="77777777" w:rsidR="00B37F85" w:rsidRPr="007932B9" w:rsidRDefault="00B37F85" w:rsidP="00AC4B5F">
            <w:pPr>
              <w:jc w:val="center"/>
              <w:rPr>
                <w:rFonts w:ascii="Arial" w:hAnsi="Arial" w:cs="Arial"/>
              </w:rPr>
            </w:pPr>
            <w:r>
              <w:rPr>
                <w:rFonts w:ascii="Arial" w:hAnsi="Arial" w:cs="Arial"/>
              </w:rPr>
              <w:t>Mentor</w:t>
            </w:r>
          </w:p>
        </w:tc>
        <w:tc>
          <w:tcPr>
            <w:tcW w:w="2394" w:type="dxa"/>
            <w:tcBorders>
              <w:left w:val="single" w:sz="2" w:space="0" w:color="auto"/>
              <w:bottom w:val="single" w:sz="4" w:space="0" w:color="auto"/>
              <w:right w:val="single" w:sz="2" w:space="0" w:color="auto"/>
            </w:tcBorders>
          </w:tcPr>
          <w:p w14:paraId="0D33C2F8" w14:textId="77777777" w:rsidR="00B37F85" w:rsidRPr="007932B9" w:rsidRDefault="00B37F85" w:rsidP="00AC4B5F">
            <w:pPr>
              <w:jc w:val="center"/>
              <w:rPr>
                <w:rFonts w:ascii="Arial" w:hAnsi="Arial" w:cs="Arial"/>
              </w:rPr>
            </w:pPr>
            <w:r>
              <w:rPr>
                <w:rFonts w:ascii="Arial" w:hAnsi="Arial" w:cs="Arial"/>
              </w:rPr>
              <w:t>Institution/Location</w:t>
            </w:r>
          </w:p>
        </w:tc>
        <w:tc>
          <w:tcPr>
            <w:tcW w:w="3546" w:type="dxa"/>
            <w:tcBorders>
              <w:left w:val="single" w:sz="2" w:space="0" w:color="auto"/>
              <w:bottom w:val="single" w:sz="4" w:space="0" w:color="auto"/>
              <w:right w:val="single" w:sz="4" w:space="0" w:color="auto"/>
            </w:tcBorders>
          </w:tcPr>
          <w:p w14:paraId="0D33C2F9" w14:textId="77777777" w:rsidR="00B37F85" w:rsidRPr="007932B9" w:rsidRDefault="00B37F85" w:rsidP="00AC4B5F">
            <w:pPr>
              <w:jc w:val="center"/>
              <w:rPr>
                <w:rFonts w:ascii="Arial" w:hAnsi="Arial" w:cs="Arial"/>
              </w:rPr>
            </w:pPr>
            <w:r>
              <w:rPr>
                <w:rFonts w:ascii="Arial" w:hAnsi="Arial" w:cs="Arial"/>
              </w:rPr>
              <w:t>Dates</w:t>
            </w:r>
          </w:p>
        </w:tc>
      </w:tr>
      <w:tr w:rsidR="00B37F85" w:rsidRPr="007932B9" w14:paraId="0D33C314" w14:textId="77777777" w:rsidTr="00AC4B5F">
        <w:trPr>
          <w:trHeight w:val="3230"/>
        </w:trPr>
        <w:tc>
          <w:tcPr>
            <w:tcW w:w="2628" w:type="dxa"/>
            <w:tcBorders>
              <w:left w:val="single" w:sz="4" w:space="0" w:color="auto"/>
              <w:right w:val="single" w:sz="2" w:space="0" w:color="auto"/>
            </w:tcBorders>
          </w:tcPr>
          <w:p w14:paraId="0D33C2FB" w14:textId="77777777" w:rsidR="00B37F85" w:rsidRDefault="00B37F85" w:rsidP="00AC4B5F">
            <w:pPr>
              <w:jc w:val="center"/>
              <w:rPr>
                <w:rFonts w:ascii="Arial" w:hAnsi="Arial" w:cs="Arial"/>
              </w:rPr>
            </w:pPr>
          </w:p>
          <w:p w14:paraId="0D33C2FC" w14:textId="77777777" w:rsidR="00B37F85" w:rsidRDefault="00B37F85" w:rsidP="00AC4B5F">
            <w:pPr>
              <w:jc w:val="center"/>
              <w:rPr>
                <w:rFonts w:ascii="Arial" w:hAnsi="Arial" w:cs="Arial"/>
              </w:rPr>
            </w:pPr>
          </w:p>
          <w:p w14:paraId="0D33C2FD" w14:textId="77777777" w:rsidR="00B37F85" w:rsidRDefault="00B37F85" w:rsidP="00AC4B5F">
            <w:pPr>
              <w:jc w:val="center"/>
              <w:rPr>
                <w:rFonts w:ascii="Arial" w:hAnsi="Arial" w:cs="Arial"/>
              </w:rPr>
            </w:pPr>
          </w:p>
          <w:p w14:paraId="0D33C2FE" w14:textId="77777777" w:rsidR="00B37F85" w:rsidRDefault="00B37F85" w:rsidP="00AC4B5F">
            <w:pPr>
              <w:jc w:val="center"/>
              <w:rPr>
                <w:rFonts w:ascii="Arial" w:hAnsi="Arial" w:cs="Arial"/>
              </w:rPr>
            </w:pPr>
          </w:p>
          <w:p w14:paraId="0D33C2FF" w14:textId="77777777" w:rsidR="00B37F85" w:rsidRDefault="00B37F85" w:rsidP="00AC4B5F">
            <w:pPr>
              <w:jc w:val="center"/>
              <w:rPr>
                <w:rFonts w:ascii="Arial" w:hAnsi="Arial" w:cs="Arial"/>
              </w:rPr>
            </w:pPr>
          </w:p>
          <w:p w14:paraId="0D33C300" w14:textId="77777777" w:rsidR="00B37F85" w:rsidRDefault="00B37F85" w:rsidP="00AC4B5F">
            <w:pPr>
              <w:jc w:val="center"/>
              <w:rPr>
                <w:rFonts w:ascii="Arial" w:hAnsi="Arial" w:cs="Arial"/>
              </w:rPr>
            </w:pPr>
          </w:p>
          <w:p w14:paraId="0D33C301" w14:textId="77777777" w:rsidR="00B37F85" w:rsidRDefault="00B37F85" w:rsidP="00AC4B5F">
            <w:pPr>
              <w:jc w:val="center"/>
              <w:rPr>
                <w:rFonts w:ascii="Arial" w:hAnsi="Arial" w:cs="Arial"/>
              </w:rPr>
            </w:pPr>
          </w:p>
          <w:p w14:paraId="0D33C302" w14:textId="77777777" w:rsidR="00B37F85" w:rsidRDefault="00B37F85" w:rsidP="00AC4B5F">
            <w:pPr>
              <w:jc w:val="center"/>
              <w:rPr>
                <w:rFonts w:ascii="Arial" w:hAnsi="Arial" w:cs="Arial"/>
              </w:rPr>
            </w:pPr>
          </w:p>
          <w:p w14:paraId="0D33C303" w14:textId="77777777" w:rsidR="00B37F85" w:rsidRDefault="00B37F85" w:rsidP="00AC4B5F">
            <w:pPr>
              <w:jc w:val="center"/>
              <w:rPr>
                <w:rFonts w:ascii="Arial" w:hAnsi="Arial" w:cs="Arial"/>
              </w:rPr>
            </w:pPr>
          </w:p>
          <w:p w14:paraId="0D33C304" w14:textId="77777777" w:rsidR="00B37F85" w:rsidRDefault="00B37F85" w:rsidP="00AC4B5F">
            <w:pPr>
              <w:jc w:val="center"/>
              <w:rPr>
                <w:rFonts w:ascii="Arial" w:hAnsi="Arial" w:cs="Arial"/>
              </w:rPr>
            </w:pPr>
          </w:p>
          <w:p w14:paraId="0D33C305" w14:textId="77777777" w:rsidR="00B37F85" w:rsidRDefault="00B37F85" w:rsidP="00AC4B5F">
            <w:pPr>
              <w:jc w:val="center"/>
              <w:rPr>
                <w:rFonts w:ascii="Arial" w:hAnsi="Arial" w:cs="Arial"/>
              </w:rPr>
            </w:pPr>
          </w:p>
          <w:p w14:paraId="0D33C306" w14:textId="77777777" w:rsidR="00B37F85" w:rsidRPr="007932B9" w:rsidRDefault="00B37F85" w:rsidP="00AC4B5F">
            <w:pPr>
              <w:jc w:val="center"/>
              <w:rPr>
                <w:rFonts w:ascii="Arial" w:hAnsi="Arial" w:cs="Arial"/>
              </w:rPr>
            </w:pPr>
          </w:p>
        </w:tc>
        <w:tc>
          <w:tcPr>
            <w:tcW w:w="2160" w:type="dxa"/>
            <w:gridSpan w:val="2"/>
            <w:tcBorders>
              <w:left w:val="single" w:sz="2" w:space="0" w:color="auto"/>
              <w:right w:val="single" w:sz="2" w:space="0" w:color="auto"/>
            </w:tcBorders>
          </w:tcPr>
          <w:p w14:paraId="0D33C307" w14:textId="77777777" w:rsidR="00B37F85" w:rsidRPr="007932B9" w:rsidRDefault="00B37F85" w:rsidP="00AC4B5F">
            <w:pPr>
              <w:jc w:val="center"/>
              <w:rPr>
                <w:rFonts w:ascii="Arial" w:hAnsi="Arial" w:cs="Arial"/>
              </w:rPr>
            </w:pPr>
          </w:p>
        </w:tc>
        <w:tc>
          <w:tcPr>
            <w:tcW w:w="2394" w:type="dxa"/>
            <w:tcBorders>
              <w:left w:val="single" w:sz="2" w:space="0" w:color="auto"/>
              <w:right w:val="single" w:sz="2" w:space="0" w:color="auto"/>
            </w:tcBorders>
          </w:tcPr>
          <w:p w14:paraId="0D33C308" w14:textId="77777777" w:rsidR="00B37F85" w:rsidRPr="007932B9" w:rsidRDefault="00B37F85" w:rsidP="00AC4B5F">
            <w:pPr>
              <w:jc w:val="center"/>
              <w:rPr>
                <w:rFonts w:ascii="Arial" w:hAnsi="Arial" w:cs="Arial"/>
              </w:rPr>
            </w:pPr>
          </w:p>
        </w:tc>
        <w:tc>
          <w:tcPr>
            <w:tcW w:w="3546" w:type="dxa"/>
            <w:tcBorders>
              <w:left w:val="single" w:sz="2" w:space="0" w:color="auto"/>
              <w:right w:val="single" w:sz="4" w:space="0" w:color="auto"/>
            </w:tcBorders>
          </w:tcPr>
          <w:p w14:paraId="0D33C309" w14:textId="77777777" w:rsidR="00B37F85" w:rsidRDefault="00B37F85" w:rsidP="00AC4B5F">
            <w:pPr>
              <w:jc w:val="center"/>
              <w:rPr>
                <w:rFonts w:ascii="Arial" w:hAnsi="Arial" w:cs="Arial"/>
              </w:rPr>
            </w:pPr>
          </w:p>
          <w:p w14:paraId="0D33C30A" w14:textId="77777777" w:rsidR="00B37F85" w:rsidRDefault="00B37F85" w:rsidP="00AC4B5F">
            <w:pPr>
              <w:jc w:val="center"/>
              <w:rPr>
                <w:rFonts w:ascii="Arial" w:hAnsi="Arial" w:cs="Arial"/>
              </w:rPr>
            </w:pPr>
          </w:p>
          <w:p w14:paraId="0D33C30B" w14:textId="77777777" w:rsidR="00B37F85" w:rsidRDefault="00B37F85" w:rsidP="00AC4B5F">
            <w:pPr>
              <w:jc w:val="center"/>
              <w:rPr>
                <w:rFonts w:ascii="Arial" w:hAnsi="Arial" w:cs="Arial"/>
              </w:rPr>
            </w:pPr>
          </w:p>
          <w:p w14:paraId="0D33C30C" w14:textId="77777777" w:rsidR="00B37F85" w:rsidRDefault="00B37F85" w:rsidP="00AC4B5F">
            <w:pPr>
              <w:jc w:val="center"/>
              <w:rPr>
                <w:rFonts w:ascii="Arial" w:hAnsi="Arial" w:cs="Arial"/>
              </w:rPr>
            </w:pPr>
          </w:p>
          <w:p w14:paraId="0D33C30D" w14:textId="77777777" w:rsidR="00B37F85" w:rsidRPr="00B37F85" w:rsidRDefault="00B37F85" w:rsidP="00B37F85">
            <w:pPr>
              <w:rPr>
                <w:rFonts w:ascii="Arial" w:hAnsi="Arial" w:cs="Arial"/>
              </w:rPr>
            </w:pPr>
          </w:p>
          <w:p w14:paraId="0D33C30E" w14:textId="77777777" w:rsidR="00B37F85" w:rsidRPr="00B37F85" w:rsidRDefault="00B37F85" w:rsidP="00B37F85">
            <w:pPr>
              <w:rPr>
                <w:rFonts w:ascii="Arial" w:hAnsi="Arial" w:cs="Arial"/>
              </w:rPr>
            </w:pPr>
          </w:p>
          <w:p w14:paraId="0D33C30F" w14:textId="77777777" w:rsidR="00B37F85" w:rsidRPr="00B37F85" w:rsidRDefault="00B37F85" w:rsidP="00B37F85">
            <w:pPr>
              <w:rPr>
                <w:rFonts w:ascii="Arial" w:hAnsi="Arial" w:cs="Arial"/>
              </w:rPr>
            </w:pPr>
          </w:p>
          <w:p w14:paraId="0D33C310" w14:textId="77777777" w:rsidR="00B37F85" w:rsidRPr="00B37F85" w:rsidRDefault="00B37F85" w:rsidP="00B37F85">
            <w:pPr>
              <w:rPr>
                <w:rFonts w:ascii="Arial" w:hAnsi="Arial" w:cs="Arial"/>
              </w:rPr>
            </w:pPr>
          </w:p>
          <w:p w14:paraId="0D33C311" w14:textId="77777777" w:rsidR="00B37F85" w:rsidRPr="00B37F85" w:rsidRDefault="00B37F85" w:rsidP="00B37F85">
            <w:pPr>
              <w:rPr>
                <w:rFonts w:ascii="Arial" w:hAnsi="Arial" w:cs="Arial"/>
              </w:rPr>
            </w:pPr>
          </w:p>
          <w:p w14:paraId="0D33C312" w14:textId="77777777" w:rsidR="00B37F85" w:rsidRDefault="00B37F85" w:rsidP="00B37F85">
            <w:pPr>
              <w:rPr>
                <w:rFonts w:ascii="Arial" w:hAnsi="Arial" w:cs="Arial"/>
              </w:rPr>
            </w:pPr>
          </w:p>
          <w:p w14:paraId="0D33C313" w14:textId="77777777" w:rsidR="00B37F85" w:rsidRPr="00B37F85" w:rsidRDefault="00B37F85" w:rsidP="00B37F85">
            <w:pPr>
              <w:rPr>
                <w:rFonts w:ascii="Arial" w:hAnsi="Arial" w:cs="Arial"/>
              </w:rPr>
            </w:pPr>
          </w:p>
        </w:tc>
      </w:tr>
      <w:tr w:rsidR="00B37F85" w:rsidRPr="007932B9" w14:paraId="0D33C318" w14:textId="77777777" w:rsidTr="00AC4B5F">
        <w:tc>
          <w:tcPr>
            <w:tcW w:w="2628" w:type="dxa"/>
            <w:tcBorders>
              <w:left w:val="single" w:sz="4" w:space="0" w:color="auto"/>
              <w:bottom w:val="nil"/>
              <w:right w:val="nil"/>
            </w:tcBorders>
          </w:tcPr>
          <w:p w14:paraId="0D33C315" w14:textId="77777777" w:rsidR="00B37F85" w:rsidRPr="007932B9" w:rsidRDefault="00B37F85" w:rsidP="00AC4B5F">
            <w:pPr>
              <w:jc w:val="center"/>
              <w:rPr>
                <w:rFonts w:ascii="Arial" w:hAnsi="Arial" w:cs="Arial"/>
              </w:rPr>
            </w:pPr>
          </w:p>
        </w:tc>
        <w:tc>
          <w:tcPr>
            <w:tcW w:w="2160" w:type="dxa"/>
            <w:gridSpan w:val="2"/>
            <w:tcBorders>
              <w:left w:val="nil"/>
              <w:bottom w:val="nil"/>
              <w:right w:val="nil"/>
            </w:tcBorders>
          </w:tcPr>
          <w:p w14:paraId="0D33C316" w14:textId="77777777" w:rsidR="00B37F85" w:rsidRPr="007932B9" w:rsidRDefault="00B37F85" w:rsidP="00AC4B5F">
            <w:pPr>
              <w:jc w:val="center"/>
              <w:rPr>
                <w:rFonts w:ascii="Arial" w:hAnsi="Arial" w:cs="Arial"/>
              </w:rPr>
            </w:pPr>
          </w:p>
        </w:tc>
        <w:tc>
          <w:tcPr>
            <w:tcW w:w="5940" w:type="dxa"/>
            <w:gridSpan w:val="2"/>
            <w:tcBorders>
              <w:left w:val="nil"/>
              <w:bottom w:val="nil"/>
              <w:right w:val="single" w:sz="4" w:space="0" w:color="auto"/>
            </w:tcBorders>
          </w:tcPr>
          <w:p w14:paraId="0D33C317" w14:textId="77777777" w:rsidR="00B37F85" w:rsidRPr="00F970FE" w:rsidRDefault="00B37F85" w:rsidP="00AC4B5F">
            <w:pPr>
              <w:jc w:val="right"/>
              <w:rPr>
                <w:rFonts w:ascii="Arial" w:hAnsi="Arial" w:cs="Arial"/>
                <w:i/>
              </w:rPr>
            </w:pPr>
            <w:proofErr w:type="gramStart"/>
            <w:r w:rsidRPr="00F970FE">
              <w:rPr>
                <w:rFonts w:ascii="Arial" w:hAnsi="Arial" w:cs="Arial"/>
                <w:i/>
              </w:rPr>
              <w:t>Continued on</w:t>
            </w:r>
            <w:proofErr w:type="gramEnd"/>
            <w:r w:rsidRPr="00F970FE">
              <w:rPr>
                <w:rFonts w:ascii="Arial" w:hAnsi="Arial" w:cs="Arial"/>
                <w:i/>
              </w:rPr>
              <w:t xml:space="preserve"> next page</w:t>
            </w:r>
          </w:p>
        </w:tc>
      </w:tr>
    </w:tbl>
    <w:p w14:paraId="0D33C319" w14:textId="77777777" w:rsidR="00825A8A" w:rsidRDefault="00825A8A" w:rsidP="003D3C93"/>
    <w:tbl>
      <w:tblPr>
        <w:tblStyle w:val="TableGrid"/>
        <w:tblW w:w="0" w:type="auto"/>
        <w:tblLook w:val="04A0" w:firstRow="1" w:lastRow="0" w:firstColumn="1" w:lastColumn="0" w:noHBand="0" w:noVBand="1"/>
      </w:tblPr>
      <w:tblGrid>
        <w:gridCol w:w="2623"/>
        <w:gridCol w:w="5294"/>
        <w:gridCol w:w="2633"/>
      </w:tblGrid>
      <w:tr w:rsidR="00B37F85" w14:paraId="0D33C31D" w14:textId="77777777" w:rsidTr="00AC4B5F">
        <w:tc>
          <w:tcPr>
            <w:tcW w:w="11016" w:type="dxa"/>
            <w:gridSpan w:val="3"/>
            <w:vAlign w:val="center"/>
          </w:tcPr>
          <w:p w14:paraId="0D33C31A" w14:textId="77777777" w:rsidR="00B37F85" w:rsidRDefault="00B37F85" w:rsidP="00AC4B5F">
            <w:pPr>
              <w:rPr>
                <w:rFonts w:ascii="Arial" w:hAnsi="Arial" w:cs="Arial"/>
              </w:rPr>
            </w:pPr>
          </w:p>
          <w:p w14:paraId="0D33C31B" w14:textId="77777777" w:rsidR="00B37F85" w:rsidRDefault="00B37F85" w:rsidP="00AC4B5F">
            <w:pPr>
              <w:rPr>
                <w:rFonts w:ascii="Arial" w:hAnsi="Arial" w:cs="Arial"/>
              </w:rPr>
            </w:pPr>
            <w:r>
              <w:rPr>
                <w:rFonts w:ascii="Arial" w:hAnsi="Arial" w:cs="Arial"/>
              </w:rPr>
              <w:t xml:space="preserve">First Name, Last name, Degree(s): </w:t>
            </w:r>
            <w:sdt>
              <w:sdtPr>
                <w:rPr>
                  <w:rFonts w:ascii="Arial" w:hAnsi="Arial" w:cs="Arial"/>
                </w:rPr>
                <w:id w:val="2084482983"/>
                <w:showingPlcHdr/>
              </w:sdtPr>
              <w:sdtEndPr/>
              <w:sdtContent>
                <w:r w:rsidRPr="00AA6563">
                  <w:rPr>
                    <w:rStyle w:val="PlaceholderText"/>
                    <w:u w:val="single"/>
                  </w:rPr>
                  <w:t>Click here to enter text.</w:t>
                </w:r>
              </w:sdtContent>
            </w:sdt>
          </w:p>
          <w:p w14:paraId="0D33C31C" w14:textId="77777777" w:rsidR="00B37F85" w:rsidRDefault="00B37F85" w:rsidP="00AC4B5F">
            <w:pPr>
              <w:rPr>
                <w:rFonts w:ascii="Arial" w:hAnsi="Arial" w:cs="Arial"/>
              </w:rPr>
            </w:pPr>
          </w:p>
        </w:tc>
      </w:tr>
      <w:tr w:rsidR="00B37F85" w14:paraId="0D33C31F" w14:textId="77777777" w:rsidTr="00AC4B5F">
        <w:tc>
          <w:tcPr>
            <w:tcW w:w="11016" w:type="dxa"/>
            <w:gridSpan w:val="3"/>
          </w:tcPr>
          <w:p w14:paraId="0D33C31E" w14:textId="77777777" w:rsidR="00B37F85" w:rsidRPr="00AA6563" w:rsidRDefault="00B37F85" w:rsidP="00AC4B5F">
            <w:pPr>
              <w:jc w:val="center"/>
              <w:rPr>
                <w:rFonts w:ascii="Arial" w:hAnsi="Arial" w:cs="Arial"/>
                <w:b/>
              </w:rPr>
            </w:pPr>
            <w:r>
              <w:rPr>
                <w:rFonts w:ascii="Arial" w:hAnsi="Arial" w:cs="Arial"/>
                <w:b/>
              </w:rPr>
              <w:t>Appointments</w:t>
            </w:r>
          </w:p>
        </w:tc>
      </w:tr>
      <w:tr w:rsidR="00B37F85" w14:paraId="0D33C323" w14:textId="77777777" w:rsidTr="00AC4B5F">
        <w:tc>
          <w:tcPr>
            <w:tcW w:w="2754" w:type="dxa"/>
          </w:tcPr>
          <w:p w14:paraId="0D33C320" w14:textId="77777777" w:rsidR="00B37F85" w:rsidRDefault="00B37F85" w:rsidP="00AC4B5F">
            <w:pPr>
              <w:jc w:val="center"/>
              <w:rPr>
                <w:rFonts w:ascii="Arial" w:hAnsi="Arial" w:cs="Arial"/>
              </w:rPr>
            </w:pPr>
            <w:r>
              <w:rPr>
                <w:rFonts w:ascii="Arial" w:hAnsi="Arial" w:cs="Arial"/>
              </w:rPr>
              <w:t>Title</w:t>
            </w:r>
          </w:p>
        </w:tc>
        <w:tc>
          <w:tcPr>
            <w:tcW w:w="5508" w:type="dxa"/>
          </w:tcPr>
          <w:p w14:paraId="0D33C321" w14:textId="77777777" w:rsidR="00B37F85" w:rsidRDefault="00B37F85" w:rsidP="00AC4B5F">
            <w:pPr>
              <w:jc w:val="center"/>
              <w:rPr>
                <w:rFonts w:ascii="Arial" w:hAnsi="Arial" w:cs="Arial"/>
              </w:rPr>
            </w:pPr>
            <w:r>
              <w:rPr>
                <w:rFonts w:ascii="Arial" w:hAnsi="Arial" w:cs="Arial"/>
              </w:rPr>
              <w:t>Institution/Location</w:t>
            </w:r>
          </w:p>
        </w:tc>
        <w:tc>
          <w:tcPr>
            <w:tcW w:w="2754" w:type="dxa"/>
          </w:tcPr>
          <w:p w14:paraId="0D33C322" w14:textId="77777777" w:rsidR="00B37F85" w:rsidRDefault="00B37F85" w:rsidP="00AC4B5F">
            <w:pPr>
              <w:jc w:val="center"/>
              <w:rPr>
                <w:rFonts w:ascii="Arial" w:hAnsi="Arial" w:cs="Arial"/>
              </w:rPr>
            </w:pPr>
            <w:r>
              <w:rPr>
                <w:rFonts w:ascii="Arial" w:hAnsi="Arial" w:cs="Arial"/>
              </w:rPr>
              <w:t>Dates</w:t>
            </w:r>
          </w:p>
        </w:tc>
      </w:tr>
      <w:tr w:rsidR="00B37F85" w14:paraId="0D33C32F" w14:textId="77777777" w:rsidTr="00AC4B5F">
        <w:tc>
          <w:tcPr>
            <w:tcW w:w="2754" w:type="dxa"/>
          </w:tcPr>
          <w:p w14:paraId="0D33C324" w14:textId="77777777" w:rsidR="00B37F85" w:rsidRDefault="00B37F85" w:rsidP="00AC4B5F">
            <w:pPr>
              <w:rPr>
                <w:rFonts w:ascii="Arial" w:hAnsi="Arial" w:cs="Arial"/>
              </w:rPr>
            </w:pPr>
          </w:p>
          <w:p w14:paraId="0D33C325" w14:textId="77777777" w:rsidR="00B37F85" w:rsidRDefault="00B37F85" w:rsidP="00AC4B5F">
            <w:pPr>
              <w:rPr>
                <w:rFonts w:ascii="Arial" w:hAnsi="Arial" w:cs="Arial"/>
              </w:rPr>
            </w:pPr>
          </w:p>
          <w:p w14:paraId="0D33C326" w14:textId="77777777" w:rsidR="00B37F85" w:rsidRDefault="00B37F85" w:rsidP="00AC4B5F">
            <w:pPr>
              <w:rPr>
                <w:rFonts w:ascii="Arial" w:hAnsi="Arial" w:cs="Arial"/>
              </w:rPr>
            </w:pPr>
          </w:p>
          <w:p w14:paraId="0D33C327" w14:textId="77777777" w:rsidR="00B37F85" w:rsidRDefault="00B37F85" w:rsidP="00AC4B5F">
            <w:pPr>
              <w:rPr>
                <w:rFonts w:ascii="Arial" w:hAnsi="Arial" w:cs="Arial"/>
              </w:rPr>
            </w:pPr>
          </w:p>
          <w:p w14:paraId="0D33C328" w14:textId="77777777" w:rsidR="00B37F85" w:rsidRDefault="00B37F85" w:rsidP="00AC4B5F">
            <w:pPr>
              <w:rPr>
                <w:rFonts w:ascii="Arial" w:hAnsi="Arial" w:cs="Arial"/>
              </w:rPr>
            </w:pPr>
          </w:p>
          <w:p w14:paraId="0D33C329" w14:textId="77777777" w:rsidR="00B37F85" w:rsidRDefault="00B37F85" w:rsidP="00AC4B5F">
            <w:pPr>
              <w:rPr>
                <w:rFonts w:ascii="Arial" w:hAnsi="Arial" w:cs="Arial"/>
              </w:rPr>
            </w:pPr>
          </w:p>
          <w:p w14:paraId="0D33C32A" w14:textId="77777777" w:rsidR="00B37F85" w:rsidRDefault="00B37F85" w:rsidP="00AC4B5F">
            <w:pPr>
              <w:rPr>
                <w:rFonts w:ascii="Arial" w:hAnsi="Arial" w:cs="Arial"/>
              </w:rPr>
            </w:pPr>
          </w:p>
          <w:p w14:paraId="0D33C32B" w14:textId="77777777" w:rsidR="00B37F85" w:rsidRDefault="00B37F85" w:rsidP="00AC4B5F">
            <w:pPr>
              <w:rPr>
                <w:rFonts w:ascii="Arial" w:hAnsi="Arial" w:cs="Arial"/>
              </w:rPr>
            </w:pPr>
          </w:p>
          <w:p w14:paraId="0D33C32C" w14:textId="77777777" w:rsidR="00B37F85" w:rsidRDefault="00B37F85" w:rsidP="00AC4B5F">
            <w:pPr>
              <w:rPr>
                <w:rFonts w:ascii="Arial" w:hAnsi="Arial" w:cs="Arial"/>
              </w:rPr>
            </w:pPr>
          </w:p>
        </w:tc>
        <w:tc>
          <w:tcPr>
            <w:tcW w:w="5508" w:type="dxa"/>
          </w:tcPr>
          <w:p w14:paraId="0D33C32D" w14:textId="77777777" w:rsidR="00B37F85" w:rsidRDefault="00B37F85" w:rsidP="00AC4B5F">
            <w:pPr>
              <w:rPr>
                <w:rFonts w:ascii="Arial" w:hAnsi="Arial" w:cs="Arial"/>
              </w:rPr>
            </w:pPr>
          </w:p>
        </w:tc>
        <w:tc>
          <w:tcPr>
            <w:tcW w:w="2754" w:type="dxa"/>
          </w:tcPr>
          <w:p w14:paraId="0D33C32E" w14:textId="77777777" w:rsidR="00B37F85" w:rsidRDefault="00B37F85" w:rsidP="00AC4B5F">
            <w:pPr>
              <w:rPr>
                <w:rFonts w:ascii="Arial" w:hAnsi="Arial" w:cs="Arial"/>
              </w:rPr>
            </w:pPr>
          </w:p>
        </w:tc>
      </w:tr>
      <w:tr w:rsidR="00B37F85" w14:paraId="0D33C331" w14:textId="77777777" w:rsidTr="00AC4B5F">
        <w:tc>
          <w:tcPr>
            <w:tcW w:w="11016" w:type="dxa"/>
            <w:gridSpan w:val="3"/>
          </w:tcPr>
          <w:p w14:paraId="0D33C330" w14:textId="77777777" w:rsidR="00B37F85" w:rsidRPr="00F970FE" w:rsidRDefault="00B37F85" w:rsidP="00AC4B5F">
            <w:pPr>
              <w:jc w:val="center"/>
              <w:rPr>
                <w:rFonts w:ascii="Arial" w:hAnsi="Arial" w:cs="Arial"/>
                <w:b/>
              </w:rPr>
            </w:pPr>
            <w:r>
              <w:rPr>
                <w:rFonts w:ascii="Arial" w:hAnsi="Arial" w:cs="Arial"/>
                <w:b/>
              </w:rPr>
              <w:t>Other Research Support:</w:t>
            </w:r>
          </w:p>
        </w:tc>
      </w:tr>
      <w:tr w:rsidR="00B37F85" w14:paraId="0D33C342" w14:textId="77777777" w:rsidTr="00AC4B5F">
        <w:tc>
          <w:tcPr>
            <w:tcW w:w="11016" w:type="dxa"/>
            <w:gridSpan w:val="3"/>
          </w:tcPr>
          <w:p w14:paraId="0D33C332" w14:textId="77777777" w:rsidR="00B37F85" w:rsidRDefault="00B37F85" w:rsidP="00AC4B5F">
            <w:pPr>
              <w:rPr>
                <w:rFonts w:ascii="Arial" w:hAnsi="Arial" w:cs="Arial"/>
              </w:rPr>
            </w:pPr>
          </w:p>
          <w:p w14:paraId="0D33C333" w14:textId="77777777" w:rsidR="00B37F85" w:rsidRDefault="00B37F85" w:rsidP="00AC4B5F">
            <w:pPr>
              <w:rPr>
                <w:rFonts w:ascii="Arial" w:hAnsi="Arial" w:cs="Arial"/>
              </w:rPr>
            </w:pPr>
          </w:p>
          <w:p w14:paraId="0D33C334" w14:textId="77777777" w:rsidR="00B37F85" w:rsidRDefault="00B37F85" w:rsidP="00AC4B5F">
            <w:pPr>
              <w:rPr>
                <w:rFonts w:ascii="Arial" w:hAnsi="Arial" w:cs="Arial"/>
              </w:rPr>
            </w:pPr>
          </w:p>
          <w:p w14:paraId="0D33C335" w14:textId="77777777" w:rsidR="00B37F85" w:rsidRDefault="00B37F85" w:rsidP="00AC4B5F">
            <w:pPr>
              <w:rPr>
                <w:rFonts w:ascii="Arial" w:hAnsi="Arial" w:cs="Arial"/>
              </w:rPr>
            </w:pPr>
          </w:p>
          <w:p w14:paraId="0D33C336" w14:textId="77777777" w:rsidR="00B37F85" w:rsidRDefault="00B37F85" w:rsidP="00AC4B5F">
            <w:pPr>
              <w:rPr>
                <w:rFonts w:ascii="Arial" w:hAnsi="Arial" w:cs="Arial"/>
              </w:rPr>
            </w:pPr>
          </w:p>
          <w:p w14:paraId="0D33C337" w14:textId="77777777" w:rsidR="00B37F85" w:rsidRDefault="00B37F85" w:rsidP="00AC4B5F">
            <w:pPr>
              <w:rPr>
                <w:rFonts w:ascii="Arial" w:hAnsi="Arial" w:cs="Arial"/>
              </w:rPr>
            </w:pPr>
          </w:p>
          <w:p w14:paraId="0D33C338" w14:textId="77777777" w:rsidR="00B37F85" w:rsidRDefault="00B37F85" w:rsidP="00AC4B5F">
            <w:pPr>
              <w:rPr>
                <w:rFonts w:ascii="Arial" w:hAnsi="Arial" w:cs="Arial"/>
              </w:rPr>
            </w:pPr>
          </w:p>
          <w:p w14:paraId="0D33C339" w14:textId="77777777" w:rsidR="00B37F85" w:rsidRDefault="00B37F85" w:rsidP="00AC4B5F">
            <w:pPr>
              <w:rPr>
                <w:rFonts w:ascii="Arial" w:hAnsi="Arial" w:cs="Arial"/>
              </w:rPr>
            </w:pPr>
          </w:p>
          <w:p w14:paraId="0D33C33A" w14:textId="77777777" w:rsidR="00B37F85" w:rsidRDefault="00B37F85" w:rsidP="00AC4B5F">
            <w:pPr>
              <w:rPr>
                <w:rFonts w:ascii="Arial" w:hAnsi="Arial" w:cs="Arial"/>
              </w:rPr>
            </w:pPr>
          </w:p>
          <w:p w14:paraId="0D33C33B" w14:textId="77777777" w:rsidR="00B37F85" w:rsidRDefault="00B37F85" w:rsidP="00AC4B5F">
            <w:pPr>
              <w:rPr>
                <w:rFonts w:ascii="Arial" w:hAnsi="Arial" w:cs="Arial"/>
              </w:rPr>
            </w:pPr>
          </w:p>
          <w:p w14:paraId="0D33C33C" w14:textId="77777777" w:rsidR="00B37F85" w:rsidRDefault="00B37F85" w:rsidP="00AC4B5F">
            <w:pPr>
              <w:rPr>
                <w:rFonts w:ascii="Arial" w:hAnsi="Arial" w:cs="Arial"/>
              </w:rPr>
            </w:pPr>
          </w:p>
          <w:p w14:paraId="0D33C33D" w14:textId="77777777" w:rsidR="00B37F85" w:rsidRDefault="00B37F85" w:rsidP="00AC4B5F">
            <w:pPr>
              <w:rPr>
                <w:rFonts w:ascii="Arial" w:hAnsi="Arial" w:cs="Arial"/>
              </w:rPr>
            </w:pPr>
          </w:p>
          <w:p w14:paraId="0D33C33E" w14:textId="77777777" w:rsidR="00B37F85" w:rsidRDefault="00B37F85" w:rsidP="00AC4B5F">
            <w:pPr>
              <w:rPr>
                <w:rFonts w:ascii="Arial" w:hAnsi="Arial" w:cs="Arial"/>
              </w:rPr>
            </w:pPr>
          </w:p>
          <w:p w14:paraId="0D33C33F" w14:textId="77777777" w:rsidR="00B37F85" w:rsidRDefault="00B37F85" w:rsidP="00AC4B5F">
            <w:pPr>
              <w:rPr>
                <w:rFonts w:ascii="Arial" w:hAnsi="Arial" w:cs="Arial"/>
              </w:rPr>
            </w:pPr>
          </w:p>
          <w:p w14:paraId="0D33C340" w14:textId="77777777" w:rsidR="00B37F85" w:rsidRDefault="00B37F85" w:rsidP="00AC4B5F">
            <w:pPr>
              <w:rPr>
                <w:rFonts w:ascii="Arial" w:hAnsi="Arial" w:cs="Arial"/>
              </w:rPr>
            </w:pPr>
          </w:p>
          <w:p w14:paraId="0D33C341" w14:textId="77777777" w:rsidR="00B37F85" w:rsidRDefault="00B37F85" w:rsidP="00AC4B5F">
            <w:pPr>
              <w:rPr>
                <w:rFonts w:ascii="Arial" w:hAnsi="Arial" w:cs="Arial"/>
              </w:rPr>
            </w:pPr>
          </w:p>
        </w:tc>
      </w:tr>
      <w:tr w:rsidR="00B37F85" w14:paraId="0D33C344" w14:textId="77777777" w:rsidTr="00AC4B5F">
        <w:tc>
          <w:tcPr>
            <w:tcW w:w="11016" w:type="dxa"/>
            <w:gridSpan w:val="3"/>
          </w:tcPr>
          <w:p w14:paraId="0D33C343" w14:textId="77777777" w:rsidR="00B37F85" w:rsidRPr="00F970FE" w:rsidRDefault="00B37F85" w:rsidP="00AC4B5F">
            <w:pPr>
              <w:jc w:val="center"/>
              <w:rPr>
                <w:rFonts w:ascii="Arial" w:hAnsi="Arial" w:cs="Arial"/>
              </w:rPr>
            </w:pPr>
            <w:r>
              <w:rPr>
                <w:rFonts w:ascii="Arial" w:hAnsi="Arial" w:cs="Arial"/>
                <w:b/>
              </w:rPr>
              <w:t xml:space="preserve">Publications </w:t>
            </w:r>
            <w:r>
              <w:rPr>
                <w:rFonts w:ascii="Arial" w:hAnsi="Arial" w:cs="Arial"/>
              </w:rPr>
              <w:t>(use continuation page if necessary)</w:t>
            </w:r>
          </w:p>
        </w:tc>
      </w:tr>
      <w:tr w:rsidR="00B37F85" w14:paraId="0D33C358" w14:textId="77777777" w:rsidTr="00AC4B5F">
        <w:tc>
          <w:tcPr>
            <w:tcW w:w="11016" w:type="dxa"/>
            <w:gridSpan w:val="3"/>
            <w:tcBorders>
              <w:bottom w:val="single" w:sz="4" w:space="0" w:color="auto"/>
            </w:tcBorders>
          </w:tcPr>
          <w:p w14:paraId="0D33C345" w14:textId="77777777" w:rsidR="00B37F85" w:rsidRDefault="00B37F85" w:rsidP="00AC4B5F">
            <w:pPr>
              <w:rPr>
                <w:rFonts w:ascii="Arial" w:hAnsi="Arial" w:cs="Arial"/>
              </w:rPr>
            </w:pPr>
          </w:p>
          <w:p w14:paraId="0D33C346" w14:textId="77777777" w:rsidR="00B37F85" w:rsidRDefault="00B37F85" w:rsidP="00AC4B5F">
            <w:pPr>
              <w:rPr>
                <w:rFonts w:ascii="Arial" w:hAnsi="Arial" w:cs="Arial"/>
              </w:rPr>
            </w:pPr>
          </w:p>
          <w:p w14:paraId="0D33C347" w14:textId="77777777" w:rsidR="00B37F85" w:rsidRDefault="00B37F85" w:rsidP="00AC4B5F">
            <w:pPr>
              <w:rPr>
                <w:rFonts w:ascii="Arial" w:hAnsi="Arial" w:cs="Arial"/>
              </w:rPr>
            </w:pPr>
          </w:p>
          <w:p w14:paraId="0D33C348" w14:textId="77777777" w:rsidR="00B37F85" w:rsidRDefault="00B37F85" w:rsidP="00AC4B5F">
            <w:pPr>
              <w:rPr>
                <w:rFonts w:ascii="Arial" w:hAnsi="Arial" w:cs="Arial"/>
              </w:rPr>
            </w:pPr>
          </w:p>
          <w:p w14:paraId="0D33C349" w14:textId="77777777" w:rsidR="00B37F85" w:rsidRDefault="00B37F85" w:rsidP="00AC4B5F">
            <w:pPr>
              <w:rPr>
                <w:rFonts w:ascii="Arial" w:hAnsi="Arial" w:cs="Arial"/>
              </w:rPr>
            </w:pPr>
          </w:p>
          <w:p w14:paraId="0D33C34A" w14:textId="77777777" w:rsidR="00B37F85" w:rsidRDefault="00B37F85" w:rsidP="00AC4B5F">
            <w:pPr>
              <w:rPr>
                <w:rFonts w:ascii="Arial" w:hAnsi="Arial" w:cs="Arial"/>
              </w:rPr>
            </w:pPr>
          </w:p>
          <w:p w14:paraId="0D33C34B" w14:textId="77777777" w:rsidR="00B37F85" w:rsidRDefault="00B37F85" w:rsidP="00AC4B5F">
            <w:pPr>
              <w:rPr>
                <w:rFonts w:ascii="Arial" w:hAnsi="Arial" w:cs="Arial"/>
              </w:rPr>
            </w:pPr>
          </w:p>
          <w:p w14:paraId="0D33C34C" w14:textId="77777777" w:rsidR="00B37F85" w:rsidRDefault="00B37F85" w:rsidP="00AC4B5F">
            <w:pPr>
              <w:rPr>
                <w:rFonts w:ascii="Arial" w:hAnsi="Arial" w:cs="Arial"/>
              </w:rPr>
            </w:pPr>
          </w:p>
          <w:p w14:paraId="0D33C34D" w14:textId="77777777" w:rsidR="00B37F85" w:rsidRDefault="00B37F85" w:rsidP="00AC4B5F">
            <w:pPr>
              <w:rPr>
                <w:rFonts w:ascii="Arial" w:hAnsi="Arial" w:cs="Arial"/>
              </w:rPr>
            </w:pPr>
          </w:p>
          <w:p w14:paraId="0D33C34E" w14:textId="77777777" w:rsidR="00B37F85" w:rsidRDefault="00B37F85" w:rsidP="00AC4B5F">
            <w:pPr>
              <w:rPr>
                <w:rFonts w:ascii="Arial" w:hAnsi="Arial" w:cs="Arial"/>
              </w:rPr>
            </w:pPr>
          </w:p>
          <w:p w14:paraId="0D33C34F" w14:textId="77777777" w:rsidR="00B37F85" w:rsidRDefault="00B37F85" w:rsidP="00AC4B5F">
            <w:pPr>
              <w:rPr>
                <w:rFonts w:ascii="Arial" w:hAnsi="Arial" w:cs="Arial"/>
              </w:rPr>
            </w:pPr>
          </w:p>
          <w:p w14:paraId="0D33C350" w14:textId="77777777" w:rsidR="00B37F85" w:rsidRDefault="00B37F85" w:rsidP="00AC4B5F">
            <w:pPr>
              <w:rPr>
                <w:rFonts w:ascii="Arial" w:hAnsi="Arial" w:cs="Arial"/>
              </w:rPr>
            </w:pPr>
          </w:p>
          <w:p w14:paraId="0D33C351" w14:textId="77777777" w:rsidR="00B37F85" w:rsidRDefault="00B37F85" w:rsidP="00AC4B5F">
            <w:pPr>
              <w:rPr>
                <w:rFonts w:ascii="Arial" w:hAnsi="Arial" w:cs="Arial"/>
              </w:rPr>
            </w:pPr>
          </w:p>
          <w:p w14:paraId="0D33C352" w14:textId="77777777" w:rsidR="00B37F85" w:rsidRDefault="00B37F85" w:rsidP="00AC4B5F">
            <w:pPr>
              <w:rPr>
                <w:rFonts w:ascii="Arial" w:hAnsi="Arial" w:cs="Arial"/>
              </w:rPr>
            </w:pPr>
          </w:p>
          <w:p w14:paraId="0D33C353" w14:textId="77777777" w:rsidR="00B37F85" w:rsidRDefault="00B37F85" w:rsidP="00AC4B5F">
            <w:pPr>
              <w:rPr>
                <w:rFonts w:ascii="Arial" w:hAnsi="Arial" w:cs="Arial"/>
              </w:rPr>
            </w:pPr>
          </w:p>
          <w:p w14:paraId="0D33C354" w14:textId="77777777" w:rsidR="00B37F85" w:rsidRDefault="00B37F85" w:rsidP="00AC4B5F">
            <w:pPr>
              <w:rPr>
                <w:rFonts w:ascii="Arial" w:hAnsi="Arial" w:cs="Arial"/>
              </w:rPr>
            </w:pPr>
          </w:p>
          <w:p w14:paraId="0D33C355" w14:textId="77777777" w:rsidR="00B37F85" w:rsidRDefault="00B37F85" w:rsidP="00AC4B5F">
            <w:pPr>
              <w:rPr>
                <w:rFonts w:ascii="Arial" w:hAnsi="Arial" w:cs="Arial"/>
              </w:rPr>
            </w:pPr>
          </w:p>
          <w:p w14:paraId="0D33C356" w14:textId="77777777" w:rsidR="00B37F85" w:rsidRDefault="00B37F85" w:rsidP="00AC4B5F">
            <w:pPr>
              <w:rPr>
                <w:rFonts w:ascii="Arial" w:hAnsi="Arial" w:cs="Arial"/>
              </w:rPr>
            </w:pPr>
          </w:p>
          <w:p w14:paraId="0D33C357" w14:textId="77777777" w:rsidR="00B37F85" w:rsidRDefault="00B37F85" w:rsidP="00AC4B5F">
            <w:pPr>
              <w:rPr>
                <w:rFonts w:ascii="Arial" w:hAnsi="Arial" w:cs="Arial"/>
              </w:rPr>
            </w:pPr>
          </w:p>
        </w:tc>
      </w:tr>
      <w:tr w:rsidR="00B37F85" w:rsidRPr="00F970FE" w14:paraId="0D33C35A" w14:textId="77777777" w:rsidTr="00AC4B5F">
        <w:tc>
          <w:tcPr>
            <w:tcW w:w="11016" w:type="dxa"/>
            <w:gridSpan w:val="3"/>
            <w:tcBorders>
              <w:left w:val="nil"/>
              <w:bottom w:val="nil"/>
              <w:right w:val="nil"/>
            </w:tcBorders>
          </w:tcPr>
          <w:p w14:paraId="0D33C359" w14:textId="77777777" w:rsidR="00B37F85" w:rsidRPr="00F970FE" w:rsidRDefault="00B37F85" w:rsidP="00AC4B5F">
            <w:pPr>
              <w:jc w:val="right"/>
              <w:rPr>
                <w:rFonts w:ascii="Arial" w:hAnsi="Arial" w:cs="Arial"/>
                <w:i/>
              </w:rPr>
            </w:pPr>
          </w:p>
        </w:tc>
      </w:tr>
    </w:tbl>
    <w:p w14:paraId="0D33C35B" w14:textId="77777777" w:rsidR="00B37F85" w:rsidRDefault="00B37F85" w:rsidP="003D3C93"/>
    <w:p w14:paraId="7299C29F" w14:textId="62AB1130" w:rsidR="00300F7D" w:rsidRPr="00F513F0" w:rsidRDefault="005F54EA" w:rsidP="003D3C93">
      <w:pPr>
        <w:rPr>
          <w:rFonts w:ascii="Arial" w:hAnsi="Arial" w:cs="Arial"/>
          <w:b/>
          <w:bCs/>
        </w:rPr>
      </w:pPr>
      <w:r w:rsidRPr="00F513F0">
        <w:rPr>
          <w:rFonts w:ascii="Arial" w:hAnsi="Arial" w:cs="Arial"/>
          <w:b/>
          <w:bCs/>
        </w:rPr>
        <w:lastRenderedPageBreak/>
        <w:t>Appendix A: Additional Information</w:t>
      </w:r>
    </w:p>
    <w:p w14:paraId="61A4A202" w14:textId="77777777" w:rsidR="005F54EA" w:rsidRPr="00F513F0" w:rsidRDefault="005F54EA" w:rsidP="003D3C93">
      <w:pPr>
        <w:rPr>
          <w:rFonts w:ascii="Arial" w:hAnsi="Arial" w:cs="Arial"/>
          <w:b/>
          <w:bCs/>
        </w:rPr>
      </w:pPr>
    </w:p>
    <w:p w14:paraId="11C5DE0C" w14:textId="06015D82" w:rsidR="005F54EA" w:rsidRPr="00F513F0" w:rsidRDefault="005F54EA" w:rsidP="003D3C93">
      <w:pPr>
        <w:rPr>
          <w:rFonts w:ascii="Arial" w:hAnsi="Arial" w:cs="Arial"/>
          <w:b/>
          <w:bCs/>
        </w:rPr>
      </w:pPr>
      <w:r w:rsidRPr="00F513F0">
        <w:rPr>
          <w:rFonts w:ascii="Arial" w:hAnsi="Arial" w:cs="Arial"/>
          <w:b/>
          <w:bCs/>
        </w:rPr>
        <w:t>Eligibility:</w:t>
      </w:r>
    </w:p>
    <w:p w14:paraId="3C534D0D" w14:textId="77777777" w:rsidR="002D678F" w:rsidRPr="00F513F0" w:rsidRDefault="002D678F" w:rsidP="002D678F">
      <w:pPr>
        <w:pStyle w:val="BodyText"/>
        <w:spacing w:before="120"/>
        <w:ind w:right="362"/>
        <w:rPr>
          <w:rFonts w:cs="Arial"/>
          <w:sz w:val="20"/>
        </w:rPr>
      </w:pPr>
      <w:r w:rsidRPr="00F513F0">
        <w:rPr>
          <w:rFonts w:cs="Arial"/>
          <w:spacing w:val="-2"/>
          <w:sz w:val="20"/>
        </w:rPr>
        <w:t>IRG pilot project grants are intended to support independent, self-directed investigators early in their</w:t>
      </w:r>
      <w:r w:rsidRPr="00F513F0">
        <w:rPr>
          <w:rFonts w:cs="Arial"/>
          <w:spacing w:val="-1"/>
          <w:sz w:val="20"/>
        </w:rPr>
        <w:t xml:space="preserve"> </w:t>
      </w:r>
      <w:r w:rsidRPr="00F513F0">
        <w:rPr>
          <w:rFonts w:cs="Arial"/>
          <w:spacing w:val="-3"/>
          <w:sz w:val="20"/>
        </w:rPr>
        <w:t>careers,</w:t>
      </w:r>
      <w:r w:rsidRPr="00F513F0">
        <w:rPr>
          <w:rFonts w:cs="Arial"/>
          <w:spacing w:val="-12"/>
          <w:sz w:val="20"/>
        </w:rPr>
        <w:t xml:space="preserve"> </w:t>
      </w:r>
      <w:r w:rsidRPr="00F513F0">
        <w:rPr>
          <w:rFonts w:cs="Arial"/>
          <w:spacing w:val="-3"/>
          <w:sz w:val="20"/>
        </w:rPr>
        <w:t>for</w:t>
      </w:r>
      <w:r w:rsidRPr="00F513F0">
        <w:rPr>
          <w:rFonts w:cs="Arial"/>
          <w:spacing w:val="-10"/>
          <w:sz w:val="20"/>
        </w:rPr>
        <w:t xml:space="preserve"> </w:t>
      </w:r>
      <w:r w:rsidRPr="00F513F0">
        <w:rPr>
          <w:rFonts w:cs="Arial"/>
          <w:spacing w:val="-3"/>
          <w:sz w:val="20"/>
        </w:rPr>
        <w:t>whom</w:t>
      </w:r>
      <w:r w:rsidRPr="00F513F0">
        <w:rPr>
          <w:rFonts w:cs="Arial"/>
          <w:spacing w:val="-12"/>
          <w:sz w:val="20"/>
        </w:rPr>
        <w:t xml:space="preserve"> </w:t>
      </w:r>
      <w:r w:rsidRPr="00F513F0">
        <w:rPr>
          <w:rFonts w:cs="Arial"/>
          <w:spacing w:val="-3"/>
          <w:sz w:val="20"/>
        </w:rPr>
        <w:t>an</w:t>
      </w:r>
      <w:r w:rsidRPr="00F513F0">
        <w:rPr>
          <w:rFonts w:cs="Arial"/>
          <w:spacing w:val="-12"/>
          <w:sz w:val="20"/>
        </w:rPr>
        <w:t xml:space="preserve"> </w:t>
      </w:r>
      <w:r w:rsidRPr="00F513F0">
        <w:rPr>
          <w:rFonts w:cs="Arial"/>
          <w:spacing w:val="-2"/>
          <w:sz w:val="20"/>
        </w:rPr>
        <w:t>institution</w:t>
      </w:r>
      <w:r w:rsidRPr="00F513F0">
        <w:rPr>
          <w:rFonts w:cs="Arial"/>
          <w:spacing w:val="-10"/>
          <w:sz w:val="20"/>
        </w:rPr>
        <w:t xml:space="preserve"> </w:t>
      </w:r>
      <w:r w:rsidRPr="00F513F0">
        <w:rPr>
          <w:rFonts w:cs="Arial"/>
          <w:spacing w:val="-2"/>
          <w:sz w:val="20"/>
        </w:rPr>
        <w:t>must</w:t>
      </w:r>
      <w:r w:rsidRPr="00F513F0">
        <w:rPr>
          <w:rFonts w:cs="Arial"/>
          <w:spacing w:val="-11"/>
          <w:sz w:val="20"/>
        </w:rPr>
        <w:t xml:space="preserve"> </w:t>
      </w:r>
      <w:r w:rsidRPr="00F513F0">
        <w:rPr>
          <w:rFonts w:cs="Arial"/>
          <w:spacing w:val="-2"/>
          <w:sz w:val="20"/>
        </w:rPr>
        <w:t>provide</w:t>
      </w:r>
      <w:r w:rsidRPr="00F513F0">
        <w:rPr>
          <w:rFonts w:cs="Arial"/>
          <w:spacing w:val="-12"/>
          <w:sz w:val="20"/>
        </w:rPr>
        <w:t xml:space="preserve"> </w:t>
      </w:r>
      <w:r w:rsidRPr="00F513F0">
        <w:rPr>
          <w:rFonts w:cs="Arial"/>
          <w:spacing w:val="-2"/>
          <w:sz w:val="20"/>
        </w:rPr>
        <w:t>research</w:t>
      </w:r>
      <w:r w:rsidRPr="00F513F0">
        <w:rPr>
          <w:rFonts w:cs="Arial"/>
          <w:spacing w:val="-11"/>
          <w:sz w:val="20"/>
        </w:rPr>
        <w:t xml:space="preserve"> </w:t>
      </w:r>
      <w:r w:rsidRPr="00F513F0">
        <w:rPr>
          <w:rFonts w:cs="Arial"/>
          <w:spacing w:val="-2"/>
          <w:sz w:val="20"/>
        </w:rPr>
        <w:t>facilities,</w:t>
      </w:r>
      <w:r w:rsidRPr="00F513F0">
        <w:rPr>
          <w:rFonts w:cs="Arial"/>
          <w:spacing w:val="-13"/>
          <w:sz w:val="20"/>
        </w:rPr>
        <w:t xml:space="preserve"> </w:t>
      </w:r>
      <w:r w:rsidRPr="00F513F0">
        <w:rPr>
          <w:rFonts w:cs="Arial"/>
          <w:spacing w:val="-2"/>
          <w:sz w:val="20"/>
        </w:rPr>
        <w:t>resources,</w:t>
      </w:r>
      <w:r w:rsidRPr="00F513F0">
        <w:rPr>
          <w:rFonts w:cs="Arial"/>
          <w:spacing w:val="-12"/>
          <w:sz w:val="20"/>
        </w:rPr>
        <w:t xml:space="preserve"> </w:t>
      </w:r>
      <w:r w:rsidRPr="00F513F0">
        <w:rPr>
          <w:rFonts w:cs="Arial"/>
          <w:spacing w:val="-2"/>
          <w:sz w:val="20"/>
        </w:rPr>
        <w:t>or</w:t>
      </w:r>
      <w:r w:rsidRPr="00F513F0">
        <w:rPr>
          <w:rFonts w:cs="Arial"/>
          <w:spacing w:val="-11"/>
          <w:sz w:val="20"/>
        </w:rPr>
        <w:t xml:space="preserve"> </w:t>
      </w:r>
      <w:r w:rsidRPr="00F513F0">
        <w:rPr>
          <w:rFonts w:cs="Arial"/>
          <w:spacing w:val="-2"/>
          <w:sz w:val="20"/>
        </w:rPr>
        <w:t>space</w:t>
      </w:r>
      <w:r w:rsidRPr="00F513F0">
        <w:rPr>
          <w:rFonts w:cs="Arial"/>
          <w:spacing w:val="-11"/>
          <w:sz w:val="20"/>
        </w:rPr>
        <w:t xml:space="preserve"> </w:t>
      </w:r>
      <w:r w:rsidRPr="00F513F0">
        <w:rPr>
          <w:rFonts w:cs="Arial"/>
          <w:spacing w:val="-2"/>
          <w:sz w:val="20"/>
        </w:rPr>
        <w:t>customary</w:t>
      </w:r>
      <w:r w:rsidRPr="00F513F0">
        <w:rPr>
          <w:rFonts w:cs="Arial"/>
          <w:spacing w:val="-11"/>
          <w:sz w:val="20"/>
        </w:rPr>
        <w:t xml:space="preserve"> </w:t>
      </w:r>
      <w:r w:rsidRPr="00F513F0">
        <w:rPr>
          <w:rFonts w:cs="Arial"/>
          <w:spacing w:val="-2"/>
          <w:sz w:val="20"/>
        </w:rPr>
        <w:t>for</w:t>
      </w:r>
      <w:r w:rsidRPr="00F513F0">
        <w:rPr>
          <w:rFonts w:cs="Arial"/>
          <w:spacing w:val="-12"/>
          <w:sz w:val="20"/>
        </w:rPr>
        <w:t xml:space="preserve"> </w:t>
      </w:r>
      <w:r w:rsidRPr="00F513F0">
        <w:rPr>
          <w:rFonts w:cs="Arial"/>
          <w:spacing w:val="-2"/>
          <w:sz w:val="20"/>
        </w:rPr>
        <w:t>an</w:t>
      </w:r>
      <w:r w:rsidRPr="00F513F0">
        <w:rPr>
          <w:rFonts w:cs="Arial"/>
          <w:spacing w:val="-58"/>
          <w:sz w:val="20"/>
        </w:rPr>
        <w:t xml:space="preserve"> </w:t>
      </w:r>
      <w:r w:rsidRPr="00F513F0">
        <w:rPr>
          <w:rFonts w:cs="Arial"/>
          <w:spacing w:val="-2"/>
          <w:sz w:val="20"/>
        </w:rPr>
        <w:t xml:space="preserve">independent </w:t>
      </w:r>
      <w:r w:rsidRPr="00F513F0">
        <w:rPr>
          <w:rFonts w:cs="Arial"/>
          <w:spacing w:val="-1"/>
          <w:sz w:val="20"/>
        </w:rPr>
        <w:t>investigator. These individuals must be eligible to apply for independent national</w:t>
      </w:r>
      <w:r w:rsidRPr="00F513F0">
        <w:rPr>
          <w:rFonts w:cs="Arial"/>
          <w:sz w:val="20"/>
        </w:rPr>
        <w:t xml:space="preserve"> </w:t>
      </w:r>
      <w:r w:rsidRPr="00F513F0">
        <w:rPr>
          <w:rFonts w:cs="Arial"/>
          <w:spacing w:val="-2"/>
          <w:sz w:val="20"/>
        </w:rPr>
        <w:t>competitive</w:t>
      </w:r>
      <w:r w:rsidRPr="00F513F0">
        <w:rPr>
          <w:rFonts w:cs="Arial"/>
          <w:spacing w:val="-13"/>
          <w:sz w:val="20"/>
        </w:rPr>
        <w:t xml:space="preserve"> </w:t>
      </w:r>
      <w:r w:rsidRPr="00F513F0">
        <w:rPr>
          <w:rFonts w:cs="Arial"/>
          <w:spacing w:val="-2"/>
          <w:sz w:val="20"/>
        </w:rPr>
        <w:t>research</w:t>
      </w:r>
      <w:r w:rsidRPr="00F513F0">
        <w:rPr>
          <w:rFonts w:cs="Arial"/>
          <w:spacing w:val="-12"/>
          <w:sz w:val="20"/>
        </w:rPr>
        <w:t xml:space="preserve"> </w:t>
      </w:r>
      <w:r w:rsidRPr="00F513F0">
        <w:rPr>
          <w:rFonts w:cs="Arial"/>
          <w:spacing w:val="-2"/>
          <w:sz w:val="20"/>
        </w:rPr>
        <w:t>grants</w:t>
      </w:r>
      <w:r w:rsidRPr="00F513F0">
        <w:rPr>
          <w:rFonts w:cs="Arial"/>
          <w:spacing w:val="-13"/>
          <w:sz w:val="20"/>
        </w:rPr>
        <w:t xml:space="preserve"> </w:t>
      </w:r>
      <w:r w:rsidRPr="00F513F0">
        <w:rPr>
          <w:rFonts w:cs="Arial"/>
          <w:spacing w:val="-2"/>
          <w:sz w:val="20"/>
        </w:rPr>
        <w:t>but</w:t>
      </w:r>
      <w:r w:rsidRPr="00F513F0">
        <w:rPr>
          <w:rFonts w:cs="Arial"/>
          <w:spacing w:val="-12"/>
          <w:sz w:val="20"/>
        </w:rPr>
        <w:t xml:space="preserve"> </w:t>
      </w:r>
      <w:r w:rsidRPr="00F513F0">
        <w:rPr>
          <w:rFonts w:cs="Arial"/>
          <w:spacing w:val="-2"/>
          <w:sz w:val="20"/>
        </w:rPr>
        <w:t>may</w:t>
      </w:r>
      <w:r w:rsidRPr="00F513F0">
        <w:rPr>
          <w:rFonts w:cs="Arial"/>
          <w:spacing w:val="-11"/>
          <w:sz w:val="20"/>
        </w:rPr>
        <w:t xml:space="preserve"> </w:t>
      </w:r>
      <w:r w:rsidRPr="00F513F0">
        <w:rPr>
          <w:rFonts w:cs="Arial"/>
          <w:spacing w:val="-2"/>
          <w:sz w:val="20"/>
        </w:rPr>
        <w:t>not</w:t>
      </w:r>
      <w:r w:rsidRPr="00F513F0">
        <w:rPr>
          <w:rFonts w:cs="Arial"/>
          <w:spacing w:val="-13"/>
          <w:sz w:val="20"/>
        </w:rPr>
        <w:t xml:space="preserve"> </w:t>
      </w:r>
      <w:r w:rsidRPr="00F513F0">
        <w:rPr>
          <w:rFonts w:cs="Arial"/>
          <w:spacing w:val="-2"/>
          <w:sz w:val="20"/>
        </w:rPr>
        <w:t>currently</w:t>
      </w:r>
      <w:r w:rsidRPr="00F513F0">
        <w:rPr>
          <w:rFonts w:cs="Arial"/>
          <w:spacing w:val="-12"/>
          <w:sz w:val="20"/>
        </w:rPr>
        <w:t xml:space="preserve"> </w:t>
      </w:r>
      <w:r w:rsidRPr="00F513F0">
        <w:rPr>
          <w:rFonts w:cs="Arial"/>
          <w:spacing w:val="-2"/>
          <w:sz w:val="20"/>
        </w:rPr>
        <w:t>hold</w:t>
      </w:r>
      <w:r w:rsidRPr="00F513F0">
        <w:rPr>
          <w:rFonts w:cs="Arial"/>
          <w:spacing w:val="-11"/>
          <w:sz w:val="20"/>
        </w:rPr>
        <w:t xml:space="preserve"> </w:t>
      </w:r>
      <w:r w:rsidRPr="00F513F0">
        <w:rPr>
          <w:rFonts w:cs="Arial"/>
          <w:spacing w:val="-2"/>
          <w:sz w:val="20"/>
        </w:rPr>
        <w:t>an</w:t>
      </w:r>
      <w:r w:rsidRPr="00F513F0">
        <w:rPr>
          <w:rFonts w:cs="Arial"/>
          <w:spacing w:val="-11"/>
          <w:sz w:val="20"/>
        </w:rPr>
        <w:t xml:space="preserve"> </w:t>
      </w:r>
      <w:r w:rsidRPr="00F513F0">
        <w:rPr>
          <w:rFonts w:cs="Arial"/>
          <w:spacing w:val="-2"/>
          <w:sz w:val="20"/>
        </w:rPr>
        <w:t>NIH</w:t>
      </w:r>
      <w:r w:rsidRPr="00F513F0">
        <w:rPr>
          <w:rFonts w:cs="Arial"/>
          <w:spacing w:val="-13"/>
          <w:sz w:val="20"/>
        </w:rPr>
        <w:t xml:space="preserve"> </w:t>
      </w:r>
      <w:r w:rsidRPr="00F513F0">
        <w:rPr>
          <w:rFonts w:cs="Arial"/>
          <w:spacing w:val="-2"/>
          <w:sz w:val="20"/>
        </w:rPr>
        <w:t>R01</w:t>
      </w:r>
      <w:r w:rsidRPr="00F513F0">
        <w:rPr>
          <w:rFonts w:cs="Arial"/>
          <w:spacing w:val="-13"/>
          <w:sz w:val="20"/>
        </w:rPr>
        <w:t xml:space="preserve"> </w:t>
      </w:r>
      <w:r w:rsidRPr="00F513F0">
        <w:rPr>
          <w:rFonts w:cs="Arial"/>
          <w:spacing w:val="-2"/>
          <w:sz w:val="20"/>
        </w:rPr>
        <w:t>or</w:t>
      </w:r>
      <w:r w:rsidRPr="00F513F0">
        <w:rPr>
          <w:rFonts w:cs="Arial"/>
          <w:spacing w:val="-12"/>
          <w:sz w:val="20"/>
        </w:rPr>
        <w:t xml:space="preserve"> </w:t>
      </w:r>
      <w:r w:rsidRPr="00F513F0">
        <w:rPr>
          <w:rFonts w:cs="Arial"/>
          <w:spacing w:val="-2"/>
          <w:sz w:val="20"/>
        </w:rPr>
        <w:t>equivalent</w:t>
      </w:r>
      <w:r w:rsidRPr="00F513F0">
        <w:rPr>
          <w:rFonts w:cs="Arial"/>
          <w:spacing w:val="-12"/>
          <w:sz w:val="20"/>
        </w:rPr>
        <w:t xml:space="preserve"> </w:t>
      </w:r>
      <w:r w:rsidRPr="00F513F0">
        <w:rPr>
          <w:rFonts w:cs="Arial"/>
          <w:spacing w:val="-2"/>
          <w:sz w:val="20"/>
        </w:rPr>
        <w:t>grant.</w:t>
      </w:r>
      <w:r w:rsidRPr="00F513F0">
        <w:rPr>
          <w:rFonts w:cs="Arial"/>
          <w:spacing w:val="-13"/>
          <w:sz w:val="20"/>
        </w:rPr>
        <w:t xml:space="preserve"> </w:t>
      </w:r>
      <w:r w:rsidRPr="00F513F0">
        <w:rPr>
          <w:rFonts w:cs="Arial"/>
          <w:spacing w:val="-1"/>
          <w:sz w:val="20"/>
        </w:rPr>
        <w:t>Applicants</w:t>
      </w:r>
      <w:r w:rsidRPr="00F513F0">
        <w:rPr>
          <w:rFonts w:cs="Arial"/>
          <w:spacing w:val="-12"/>
          <w:sz w:val="20"/>
        </w:rPr>
        <w:t xml:space="preserve"> </w:t>
      </w:r>
      <w:r w:rsidRPr="00F513F0">
        <w:rPr>
          <w:rFonts w:cs="Arial"/>
          <w:spacing w:val="-1"/>
          <w:sz w:val="20"/>
        </w:rPr>
        <w:t>for</w:t>
      </w:r>
      <w:r w:rsidRPr="00F513F0">
        <w:rPr>
          <w:rFonts w:cs="Arial"/>
          <w:sz w:val="20"/>
        </w:rPr>
        <w:t xml:space="preserve"> pilot project grants should be within six years of their first independent research or faculty</w:t>
      </w:r>
      <w:r w:rsidRPr="00F513F0">
        <w:rPr>
          <w:rFonts w:cs="Arial"/>
          <w:spacing w:val="1"/>
          <w:sz w:val="20"/>
        </w:rPr>
        <w:t xml:space="preserve"> </w:t>
      </w:r>
      <w:r w:rsidRPr="00F513F0">
        <w:rPr>
          <w:rFonts w:cs="Arial"/>
          <w:sz w:val="20"/>
        </w:rPr>
        <w:t>appointment.</w:t>
      </w:r>
      <w:r w:rsidRPr="00F513F0">
        <w:rPr>
          <w:rFonts w:cs="Arial"/>
          <w:spacing w:val="-12"/>
          <w:sz w:val="20"/>
        </w:rPr>
        <w:t xml:space="preserve"> </w:t>
      </w:r>
      <w:r w:rsidRPr="00F513F0">
        <w:rPr>
          <w:rFonts w:cs="Arial"/>
          <w:sz w:val="20"/>
        </w:rPr>
        <w:t>Support</w:t>
      </w:r>
      <w:r w:rsidRPr="00F513F0">
        <w:rPr>
          <w:rFonts w:cs="Arial"/>
          <w:spacing w:val="-12"/>
          <w:sz w:val="20"/>
        </w:rPr>
        <w:t xml:space="preserve"> </w:t>
      </w:r>
      <w:r w:rsidRPr="00F513F0">
        <w:rPr>
          <w:rFonts w:cs="Arial"/>
          <w:sz w:val="20"/>
        </w:rPr>
        <w:t>of</w:t>
      </w:r>
      <w:r w:rsidRPr="00F513F0">
        <w:rPr>
          <w:rFonts w:cs="Arial"/>
          <w:spacing w:val="-12"/>
          <w:sz w:val="20"/>
        </w:rPr>
        <w:t xml:space="preserve"> </w:t>
      </w:r>
      <w:r w:rsidRPr="00F513F0">
        <w:rPr>
          <w:rFonts w:cs="Arial"/>
          <w:sz w:val="20"/>
        </w:rPr>
        <w:t>senior</w:t>
      </w:r>
      <w:r w:rsidRPr="00F513F0">
        <w:rPr>
          <w:rFonts w:cs="Arial"/>
          <w:spacing w:val="-12"/>
          <w:sz w:val="20"/>
        </w:rPr>
        <w:t xml:space="preserve"> </w:t>
      </w:r>
      <w:r w:rsidRPr="00F513F0">
        <w:rPr>
          <w:rFonts w:cs="Arial"/>
          <w:sz w:val="20"/>
        </w:rPr>
        <w:t>investigators</w:t>
      </w:r>
      <w:r w:rsidRPr="00F513F0">
        <w:rPr>
          <w:rFonts w:cs="Arial"/>
          <w:spacing w:val="-12"/>
          <w:sz w:val="20"/>
        </w:rPr>
        <w:t xml:space="preserve"> </w:t>
      </w:r>
      <w:r w:rsidRPr="00F513F0">
        <w:rPr>
          <w:rFonts w:cs="Arial"/>
          <w:sz w:val="20"/>
        </w:rPr>
        <w:t>or</w:t>
      </w:r>
      <w:r w:rsidRPr="00F513F0">
        <w:rPr>
          <w:rFonts w:cs="Arial"/>
          <w:spacing w:val="-11"/>
          <w:sz w:val="20"/>
        </w:rPr>
        <w:t xml:space="preserve"> </w:t>
      </w:r>
      <w:r w:rsidRPr="00F513F0">
        <w:rPr>
          <w:rFonts w:cs="Arial"/>
          <w:sz w:val="20"/>
        </w:rPr>
        <w:t>postdoctoral</w:t>
      </w:r>
      <w:r w:rsidRPr="00F513F0">
        <w:rPr>
          <w:rFonts w:cs="Arial"/>
          <w:spacing w:val="-12"/>
          <w:sz w:val="20"/>
        </w:rPr>
        <w:t xml:space="preserve"> </w:t>
      </w:r>
      <w:r w:rsidRPr="00F513F0">
        <w:rPr>
          <w:rFonts w:cs="Arial"/>
          <w:sz w:val="20"/>
        </w:rPr>
        <w:t>fellows</w:t>
      </w:r>
      <w:r w:rsidRPr="00F513F0">
        <w:rPr>
          <w:rFonts w:cs="Arial"/>
          <w:spacing w:val="-13"/>
          <w:sz w:val="20"/>
        </w:rPr>
        <w:t xml:space="preserve"> </w:t>
      </w:r>
      <w:r w:rsidRPr="00F513F0">
        <w:rPr>
          <w:rFonts w:cs="Arial"/>
          <w:sz w:val="20"/>
        </w:rPr>
        <w:t>is</w:t>
      </w:r>
      <w:r w:rsidRPr="00F513F0">
        <w:rPr>
          <w:rFonts w:cs="Arial"/>
          <w:spacing w:val="-13"/>
          <w:sz w:val="20"/>
        </w:rPr>
        <w:t xml:space="preserve"> </w:t>
      </w:r>
      <w:r w:rsidRPr="00F513F0">
        <w:rPr>
          <w:rFonts w:cs="Arial"/>
          <w:sz w:val="20"/>
        </w:rPr>
        <w:t>not</w:t>
      </w:r>
      <w:r w:rsidRPr="00F513F0">
        <w:rPr>
          <w:rFonts w:cs="Arial"/>
          <w:spacing w:val="-12"/>
          <w:sz w:val="20"/>
        </w:rPr>
        <w:t xml:space="preserve"> </w:t>
      </w:r>
      <w:r w:rsidRPr="00F513F0">
        <w:rPr>
          <w:rFonts w:cs="Arial"/>
          <w:sz w:val="20"/>
        </w:rPr>
        <w:t>permitted.</w:t>
      </w:r>
    </w:p>
    <w:p w14:paraId="6EB81D43" w14:textId="63BDBA75" w:rsidR="002D678F" w:rsidRDefault="002D678F" w:rsidP="002D678F">
      <w:pPr>
        <w:pStyle w:val="BodyText"/>
        <w:spacing w:before="119"/>
        <w:ind w:right="277"/>
        <w:rPr>
          <w:rFonts w:cs="Arial"/>
          <w:sz w:val="20"/>
        </w:rPr>
      </w:pPr>
      <w:r w:rsidRPr="00F513F0">
        <w:rPr>
          <w:rFonts w:cs="Arial"/>
          <w:spacing w:val="-2"/>
          <w:sz w:val="20"/>
        </w:rPr>
        <w:t xml:space="preserve">Recipients of IRG pilot project grants are not required to be US citizens. </w:t>
      </w:r>
      <w:r w:rsidRPr="00F513F0">
        <w:rPr>
          <w:rFonts w:cs="Arial"/>
          <w:spacing w:val="-1"/>
          <w:sz w:val="20"/>
        </w:rPr>
        <w:t>However, any applicant who</w:t>
      </w:r>
      <w:r w:rsidRPr="00F513F0">
        <w:rPr>
          <w:rFonts w:cs="Arial"/>
          <w:spacing w:val="-59"/>
          <w:sz w:val="20"/>
        </w:rPr>
        <w:t xml:space="preserve"> </w:t>
      </w:r>
      <w:r w:rsidRPr="00F513F0">
        <w:rPr>
          <w:rFonts w:cs="Arial"/>
          <w:sz w:val="20"/>
        </w:rPr>
        <w:t>is not a US citizen must hold a visa that will allow him or her to remain in the US long enough to</w:t>
      </w:r>
      <w:r w:rsidRPr="00F513F0">
        <w:rPr>
          <w:rFonts w:cs="Arial"/>
          <w:spacing w:val="1"/>
          <w:sz w:val="20"/>
        </w:rPr>
        <w:t xml:space="preserve"> </w:t>
      </w:r>
      <w:r w:rsidRPr="00F513F0">
        <w:rPr>
          <w:rFonts w:cs="Arial"/>
          <w:spacing w:val="-2"/>
          <w:sz w:val="20"/>
        </w:rPr>
        <w:t xml:space="preserve">complete the IRG pilot project. It is the responsibility of the </w:t>
      </w:r>
      <w:r w:rsidRPr="00F513F0">
        <w:rPr>
          <w:rFonts w:cs="Arial"/>
          <w:spacing w:val="-1"/>
          <w:sz w:val="20"/>
        </w:rPr>
        <w:t>institution to determine and document the</w:t>
      </w:r>
      <w:r w:rsidRPr="00F513F0">
        <w:rPr>
          <w:rFonts w:cs="Arial"/>
          <w:spacing w:val="-59"/>
          <w:sz w:val="20"/>
        </w:rPr>
        <w:t xml:space="preserve"> </w:t>
      </w:r>
      <w:r w:rsidRPr="00F513F0">
        <w:rPr>
          <w:rFonts w:cs="Arial"/>
          <w:spacing w:val="-2"/>
          <w:sz w:val="20"/>
        </w:rPr>
        <w:t>visa</w:t>
      </w:r>
      <w:r w:rsidRPr="00F513F0">
        <w:rPr>
          <w:rFonts w:cs="Arial"/>
          <w:spacing w:val="-12"/>
          <w:sz w:val="20"/>
        </w:rPr>
        <w:t xml:space="preserve"> </w:t>
      </w:r>
      <w:r w:rsidRPr="00F513F0">
        <w:rPr>
          <w:rFonts w:cs="Arial"/>
          <w:spacing w:val="-2"/>
          <w:sz w:val="20"/>
        </w:rPr>
        <w:t>status</w:t>
      </w:r>
      <w:r w:rsidRPr="00F513F0">
        <w:rPr>
          <w:rFonts w:cs="Arial"/>
          <w:spacing w:val="-12"/>
          <w:sz w:val="20"/>
        </w:rPr>
        <w:t xml:space="preserve"> </w:t>
      </w:r>
      <w:r w:rsidRPr="00F513F0">
        <w:rPr>
          <w:rFonts w:cs="Arial"/>
          <w:spacing w:val="-2"/>
          <w:sz w:val="20"/>
        </w:rPr>
        <w:t>of</w:t>
      </w:r>
      <w:r w:rsidRPr="00F513F0">
        <w:rPr>
          <w:rFonts w:cs="Arial"/>
          <w:spacing w:val="-13"/>
          <w:sz w:val="20"/>
        </w:rPr>
        <w:t xml:space="preserve"> </w:t>
      </w:r>
      <w:r w:rsidRPr="00F513F0">
        <w:rPr>
          <w:rFonts w:cs="Arial"/>
          <w:spacing w:val="-2"/>
          <w:sz w:val="20"/>
        </w:rPr>
        <w:t>any</w:t>
      </w:r>
      <w:r w:rsidRPr="00F513F0">
        <w:rPr>
          <w:rFonts w:cs="Arial"/>
          <w:spacing w:val="-11"/>
          <w:sz w:val="20"/>
        </w:rPr>
        <w:t xml:space="preserve"> </w:t>
      </w:r>
      <w:r w:rsidRPr="00F513F0">
        <w:rPr>
          <w:rFonts w:cs="Arial"/>
          <w:spacing w:val="-2"/>
          <w:sz w:val="20"/>
        </w:rPr>
        <w:t>non-citizen</w:t>
      </w:r>
      <w:r w:rsidRPr="00F513F0">
        <w:rPr>
          <w:rFonts w:cs="Arial"/>
          <w:spacing w:val="-11"/>
          <w:sz w:val="20"/>
        </w:rPr>
        <w:t xml:space="preserve"> </w:t>
      </w:r>
      <w:r w:rsidRPr="00F513F0">
        <w:rPr>
          <w:rFonts w:cs="Arial"/>
          <w:spacing w:val="-2"/>
          <w:sz w:val="20"/>
        </w:rPr>
        <w:t>recipient</w:t>
      </w:r>
      <w:r w:rsidRPr="00F513F0">
        <w:rPr>
          <w:rFonts w:cs="Arial"/>
          <w:spacing w:val="-11"/>
          <w:sz w:val="20"/>
        </w:rPr>
        <w:t xml:space="preserve"> </w:t>
      </w:r>
      <w:r w:rsidRPr="00F513F0">
        <w:rPr>
          <w:rFonts w:cs="Arial"/>
          <w:spacing w:val="-2"/>
          <w:sz w:val="20"/>
        </w:rPr>
        <w:t>of</w:t>
      </w:r>
      <w:r w:rsidRPr="00F513F0">
        <w:rPr>
          <w:rFonts w:cs="Arial"/>
          <w:spacing w:val="-11"/>
          <w:sz w:val="20"/>
        </w:rPr>
        <w:t xml:space="preserve"> </w:t>
      </w:r>
      <w:r w:rsidRPr="00F513F0">
        <w:rPr>
          <w:rFonts w:cs="Arial"/>
          <w:spacing w:val="-2"/>
          <w:sz w:val="20"/>
        </w:rPr>
        <w:t>IRG</w:t>
      </w:r>
      <w:r w:rsidRPr="00F513F0">
        <w:rPr>
          <w:rFonts w:cs="Arial"/>
          <w:spacing w:val="-12"/>
          <w:sz w:val="20"/>
        </w:rPr>
        <w:t xml:space="preserve"> </w:t>
      </w:r>
      <w:r w:rsidRPr="00F513F0">
        <w:rPr>
          <w:rFonts w:cs="Arial"/>
          <w:spacing w:val="-2"/>
          <w:sz w:val="20"/>
        </w:rPr>
        <w:t>funds.</w:t>
      </w:r>
      <w:r w:rsidRPr="00F513F0">
        <w:rPr>
          <w:rFonts w:cs="Arial"/>
          <w:spacing w:val="-12"/>
          <w:sz w:val="20"/>
        </w:rPr>
        <w:t xml:space="preserve"> </w:t>
      </w:r>
      <w:r w:rsidRPr="00F513F0">
        <w:rPr>
          <w:rFonts w:cs="Arial"/>
          <w:spacing w:val="-2"/>
          <w:sz w:val="20"/>
        </w:rPr>
        <w:t>Note:</w:t>
      </w:r>
      <w:r w:rsidRPr="00F513F0">
        <w:rPr>
          <w:rFonts w:cs="Arial"/>
          <w:spacing w:val="-11"/>
          <w:sz w:val="20"/>
        </w:rPr>
        <w:t xml:space="preserve"> </w:t>
      </w:r>
      <w:r w:rsidRPr="00F513F0">
        <w:rPr>
          <w:rFonts w:cs="Arial"/>
          <w:spacing w:val="-2"/>
          <w:sz w:val="20"/>
        </w:rPr>
        <w:t>the</w:t>
      </w:r>
      <w:r w:rsidRPr="00F513F0">
        <w:rPr>
          <w:rFonts w:cs="Arial"/>
          <w:spacing w:val="-10"/>
          <w:sz w:val="20"/>
        </w:rPr>
        <w:t xml:space="preserve"> </w:t>
      </w:r>
      <w:r w:rsidRPr="00F513F0">
        <w:rPr>
          <w:rFonts w:cs="Arial"/>
          <w:spacing w:val="-2"/>
          <w:sz w:val="20"/>
        </w:rPr>
        <w:t>ACS</w:t>
      </w:r>
      <w:r w:rsidRPr="00F513F0">
        <w:rPr>
          <w:rFonts w:cs="Arial"/>
          <w:spacing w:val="-10"/>
          <w:sz w:val="20"/>
        </w:rPr>
        <w:t xml:space="preserve"> </w:t>
      </w:r>
      <w:r w:rsidRPr="00F513F0">
        <w:rPr>
          <w:rFonts w:cs="Arial"/>
          <w:spacing w:val="-2"/>
          <w:sz w:val="20"/>
        </w:rPr>
        <w:t>will</w:t>
      </w:r>
      <w:r w:rsidRPr="00F513F0">
        <w:rPr>
          <w:rFonts w:cs="Arial"/>
          <w:spacing w:val="-11"/>
          <w:sz w:val="20"/>
        </w:rPr>
        <w:t xml:space="preserve"> </w:t>
      </w:r>
      <w:r w:rsidRPr="00F513F0">
        <w:rPr>
          <w:rFonts w:cs="Arial"/>
          <w:spacing w:val="-2"/>
          <w:sz w:val="20"/>
        </w:rPr>
        <w:t>not</w:t>
      </w:r>
      <w:r w:rsidRPr="00F513F0">
        <w:rPr>
          <w:rFonts w:cs="Arial"/>
          <w:spacing w:val="-11"/>
          <w:sz w:val="20"/>
        </w:rPr>
        <w:t xml:space="preserve"> </w:t>
      </w:r>
      <w:r w:rsidRPr="00F513F0">
        <w:rPr>
          <w:rFonts w:cs="Arial"/>
          <w:spacing w:val="-2"/>
          <w:sz w:val="20"/>
        </w:rPr>
        <w:t>intercede</w:t>
      </w:r>
      <w:r w:rsidRPr="00F513F0">
        <w:rPr>
          <w:rFonts w:cs="Arial"/>
          <w:spacing w:val="-11"/>
          <w:sz w:val="20"/>
        </w:rPr>
        <w:t xml:space="preserve"> </w:t>
      </w:r>
      <w:r w:rsidRPr="00F513F0">
        <w:rPr>
          <w:rFonts w:cs="Arial"/>
          <w:spacing w:val="-1"/>
          <w:sz w:val="20"/>
        </w:rPr>
        <w:t>on</w:t>
      </w:r>
      <w:r w:rsidRPr="00F513F0">
        <w:rPr>
          <w:rFonts w:cs="Arial"/>
          <w:spacing w:val="-11"/>
          <w:sz w:val="20"/>
        </w:rPr>
        <w:t xml:space="preserve"> </w:t>
      </w:r>
      <w:r w:rsidRPr="00F513F0">
        <w:rPr>
          <w:rFonts w:cs="Arial"/>
          <w:spacing w:val="-1"/>
          <w:sz w:val="20"/>
        </w:rPr>
        <w:t>behalf</w:t>
      </w:r>
      <w:r w:rsidRPr="00F513F0">
        <w:rPr>
          <w:rFonts w:cs="Arial"/>
          <w:spacing w:val="-11"/>
          <w:sz w:val="20"/>
        </w:rPr>
        <w:t xml:space="preserve"> </w:t>
      </w:r>
      <w:r w:rsidRPr="00F513F0">
        <w:rPr>
          <w:rFonts w:cs="Arial"/>
          <w:spacing w:val="-1"/>
          <w:sz w:val="20"/>
        </w:rPr>
        <w:t>of</w:t>
      </w:r>
      <w:r w:rsidRPr="00F513F0">
        <w:rPr>
          <w:rFonts w:cs="Arial"/>
          <w:spacing w:val="-11"/>
          <w:sz w:val="20"/>
        </w:rPr>
        <w:t xml:space="preserve"> </w:t>
      </w:r>
      <w:r w:rsidRPr="00F513F0">
        <w:rPr>
          <w:rFonts w:cs="Arial"/>
          <w:spacing w:val="-1"/>
          <w:sz w:val="20"/>
        </w:rPr>
        <w:t>non-</w:t>
      </w:r>
      <w:r w:rsidRPr="00F513F0">
        <w:rPr>
          <w:rFonts w:cs="Arial"/>
          <w:spacing w:val="-58"/>
          <w:sz w:val="20"/>
        </w:rPr>
        <w:t xml:space="preserve"> </w:t>
      </w:r>
      <w:r w:rsidRPr="00F513F0">
        <w:rPr>
          <w:rFonts w:cs="Arial"/>
          <w:sz w:val="20"/>
        </w:rPr>
        <w:t>citizens</w:t>
      </w:r>
      <w:r w:rsidRPr="00F513F0">
        <w:rPr>
          <w:rFonts w:cs="Arial"/>
          <w:spacing w:val="-8"/>
          <w:sz w:val="20"/>
        </w:rPr>
        <w:t xml:space="preserve"> </w:t>
      </w:r>
      <w:r w:rsidRPr="00F513F0">
        <w:rPr>
          <w:rFonts w:cs="Arial"/>
          <w:sz w:val="20"/>
        </w:rPr>
        <w:t>whose</w:t>
      </w:r>
      <w:r w:rsidRPr="00F513F0">
        <w:rPr>
          <w:rFonts w:cs="Arial"/>
          <w:spacing w:val="-8"/>
          <w:sz w:val="20"/>
        </w:rPr>
        <w:t xml:space="preserve"> </w:t>
      </w:r>
      <w:r w:rsidRPr="00F513F0">
        <w:rPr>
          <w:rFonts w:cs="Arial"/>
          <w:sz w:val="20"/>
        </w:rPr>
        <w:t>stay</w:t>
      </w:r>
      <w:r w:rsidRPr="00F513F0">
        <w:rPr>
          <w:rFonts w:cs="Arial"/>
          <w:spacing w:val="-8"/>
          <w:sz w:val="20"/>
        </w:rPr>
        <w:t xml:space="preserve"> </w:t>
      </w:r>
      <w:r w:rsidRPr="00F513F0">
        <w:rPr>
          <w:rFonts w:cs="Arial"/>
          <w:sz w:val="20"/>
        </w:rPr>
        <w:t>in</w:t>
      </w:r>
      <w:r w:rsidRPr="00F513F0">
        <w:rPr>
          <w:rFonts w:cs="Arial"/>
          <w:spacing w:val="-8"/>
          <w:sz w:val="20"/>
        </w:rPr>
        <w:t xml:space="preserve"> </w:t>
      </w:r>
      <w:r w:rsidRPr="00F513F0">
        <w:rPr>
          <w:rFonts w:cs="Arial"/>
          <w:sz w:val="20"/>
        </w:rPr>
        <w:t>the</w:t>
      </w:r>
      <w:r w:rsidRPr="00F513F0">
        <w:rPr>
          <w:rFonts w:cs="Arial"/>
          <w:spacing w:val="-8"/>
          <w:sz w:val="20"/>
        </w:rPr>
        <w:t xml:space="preserve"> </w:t>
      </w:r>
      <w:r w:rsidRPr="00F513F0">
        <w:rPr>
          <w:rFonts w:cs="Arial"/>
          <w:sz w:val="20"/>
        </w:rPr>
        <w:t>US</w:t>
      </w:r>
      <w:r w:rsidRPr="00F513F0">
        <w:rPr>
          <w:rFonts w:cs="Arial"/>
          <w:spacing w:val="-8"/>
          <w:sz w:val="20"/>
        </w:rPr>
        <w:t xml:space="preserve"> </w:t>
      </w:r>
      <w:r w:rsidRPr="00F513F0">
        <w:rPr>
          <w:rFonts w:cs="Arial"/>
          <w:sz w:val="20"/>
        </w:rPr>
        <w:t>may</w:t>
      </w:r>
      <w:r w:rsidRPr="00F513F0">
        <w:rPr>
          <w:rFonts w:cs="Arial"/>
          <w:spacing w:val="-8"/>
          <w:sz w:val="20"/>
        </w:rPr>
        <w:t xml:space="preserve"> </w:t>
      </w:r>
      <w:r w:rsidRPr="00F513F0">
        <w:rPr>
          <w:rFonts w:cs="Arial"/>
          <w:sz w:val="20"/>
        </w:rPr>
        <w:t>be</w:t>
      </w:r>
      <w:r w:rsidRPr="00F513F0">
        <w:rPr>
          <w:rFonts w:cs="Arial"/>
          <w:spacing w:val="-9"/>
          <w:sz w:val="20"/>
        </w:rPr>
        <w:t xml:space="preserve"> </w:t>
      </w:r>
      <w:r w:rsidRPr="00F513F0">
        <w:rPr>
          <w:rFonts w:cs="Arial"/>
          <w:sz w:val="20"/>
        </w:rPr>
        <w:t>limited</w:t>
      </w:r>
      <w:r w:rsidRPr="00F513F0">
        <w:rPr>
          <w:rFonts w:cs="Arial"/>
          <w:spacing w:val="-8"/>
          <w:sz w:val="20"/>
        </w:rPr>
        <w:t xml:space="preserve"> </w:t>
      </w:r>
      <w:r w:rsidRPr="00F513F0">
        <w:rPr>
          <w:rFonts w:cs="Arial"/>
          <w:sz w:val="20"/>
        </w:rPr>
        <w:t>by</w:t>
      </w:r>
      <w:r w:rsidRPr="00F513F0">
        <w:rPr>
          <w:rFonts w:cs="Arial"/>
          <w:spacing w:val="-8"/>
          <w:sz w:val="20"/>
        </w:rPr>
        <w:t xml:space="preserve"> </w:t>
      </w:r>
      <w:r w:rsidRPr="00F513F0">
        <w:rPr>
          <w:rFonts w:cs="Arial"/>
          <w:sz w:val="20"/>
        </w:rPr>
        <w:t>their</w:t>
      </w:r>
      <w:r w:rsidRPr="00F513F0">
        <w:rPr>
          <w:rFonts w:cs="Arial"/>
          <w:spacing w:val="-10"/>
          <w:sz w:val="20"/>
        </w:rPr>
        <w:t xml:space="preserve"> </w:t>
      </w:r>
      <w:r w:rsidRPr="00F513F0">
        <w:rPr>
          <w:rFonts w:cs="Arial"/>
          <w:sz w:val="20"/>
        </w:rPr>
        <w:t>visa</w:t>
      </w:r>
      <w:r w:rsidRPr="00F513F0">
        <w:rPr>
          <w:rFonts w:cs="Arial"/>
          <w:spacing w:val="-8"/>
          <w:sz w:val="20"/>
        </w:rPr>
        <w:t xml:space="preserve"> </w:t>
      </w:r>
      <w:r w:rsidRPr="00F513F0">
        <w:rPr>
          <w:rFonts w:cs="Arial"/>
          <w:sz w:val="20"/>
        </w:rPr>
        <w:t>status.</w:t>
      </w:r>
    </w:p>
    <w:p w14:paraId="5E24FEFD" w14:textId="225A6989" w:rsidR="00B75EFA" w:rsidRPr="009628EA" w:rsidRDefault="00B75EFA" w:rsidP="009628EA">
      <w:pPr>
        <w:pStyle w:val="BodyText"/>
        <w:spacing w:before="119"/>
        <w:ind w:right="277"/>
        <w:rPr>
          <w:rFonts w:cs="Arial"/>
          <w:b/>
          <w:bCs/>
          <w:sz w:val="20"/>
        </w:rPr>
      </w:pPr>
      <w:r w:rsidRPr="00F513F0">
        <w:rPr>
          <w:rFonts w:cs="Arial"/>
          <w:sz w:val="20"/>
        </w:rPr>
        <w:t xml:space="preserve">An individual may apply for a one-year </w:t>
      </w:r>
      <w:r w:rsidRPr="00F513F0">
        <w:rPr>
          <w:rFonts w:cs="Arial"/>
          <w:sz w:val="20"/>
          <w:u w:val="single"/>
        </w:rPr>
        <w:t>competitive</w:t>
      </w:r>
      <w:r w:rsidRPr="00F513F0">
        <w:rPr>
          <w:rFonts w:cs="Arial"/>
          <w:sz w:val="20"/>
        </w:rPr>
        <w:t xml:space="preserve"> renewal of a previously funded pilot</w:t>
      </w:r>
      <w:r w:rsidR="00C65F59">
        <w:rPr>
          <w:rFonts w:cs="Arial"/>
          <w:sz w:val="20"/>
        </w:rPr>
        <w:t xml:space="preserve"> project/grant</w:t>
      </w:r>
      <w:r w:rsidRPr="00F513F0">
        <w:rPr>
          <w:rFonts w:cs="Arial"/>
          <w:sz w:val="20"/>
        </w:rPr>
        <w:t>. The local IRG review committee must require and review a progress report when</w:t>
      </w:r>
      <w:r w:rsidRPr="00F513F0">
        <w:rPr>
          <w:rFonts w:cs="Arial"/>
          <w:spacing w:val="1"/>
          <w:sz w:val="20"/>
        </w:rPr>
        <w:t xml:space="preserve"> </w:t>
      </w:r>
      <w:r w:rsidRPr="00F513F0">
        <w:rPr>
          <w:rFonts w:cs="Arial"/>
          <w:sz w:val="20"/>
        </w:rPr>
        <w:t>considering</w:t>
      </w:r>
      <w:r w:rsidRPr="00F513F0">
        <w:rPr>
          <w:rFonts w:cs="Arial"/>
          <w:spacing w:val="-2"/>
          <w:sz w:val="20"/>
        </w:rPr>
        <w:t xml:space="preserve"> </w:t>
      </w:r>
      <w:r w:rsidRPr="00F513F0">
        <w:rPr>
          <w:rFonts w:cs="Arial"/>
          <w:sz w:val="20"/>
        </w:rPr>
        <w:t>the</w:t>
      </w:r>
      <w:r w:rsidRPr="00F513F0">
        <w:rPr>
          <w:rFonts w:cs="Arial"/>
          <w:spacing w:val="-1"/>
          <w:sz w:val="20"/>
        </w:rPr>
        <w:t xml:space="preserve"> </w:t>
      </w:r>
      <w:r w:rsidRPr="00F513F0">
        <w:rPr>
          <w:rFonts w:cs="Arial"/>
          <w:sz w:val="20"/>
        </w:rPr>
        <w:t>application for continuing funding.</w:t>
      </w:r>
    </w:p>
    <w:p w14:paraId="1B84A5A8" w14:textId="77777777" w:rsidR="000D5CBB" w:rsidRPr="00F513F0" w:rsidRDefault="000D5CBB" w:rsidP="003D3C93">
      <w:pPr>
        <w:rPr>
          <w:rFonts w:ascii="Arial" w:hAnsi="Arial" w:cs="Arial"/>
          <w:b/>
          <w:bCs/>
        </w:rPr>
      </w:pPr>
    </w:p>
    <w:p w14:paraId="0127FEFA" w14:textId="297D3754" w:rsidR="000D5CBB" w:rsidRPr="00F513F0" w:rsidRDefault="005116C2" w:rsidP="005116C2">
      <w:pPr>
        <w:pStyle w:val="Heading2"/>
        <w:spacing w:before="76"/>
        <w:ind w:left="-432" w:firstLine="432"/>
        <w:rPr>
          <w:rFonts w:cs="Arial"/>
          <w:sz w:val="20"/>
        </w:rPr>
      </w:pPr>
      <w:r>
        <w:rPr>
          <w:rFonts w:cs="Arial"/>
          <w:sz w:val="20"/>
        </w:rPr>
        <w:t>Allowable Expenditures:</w:t>
      </w:r>
    </w:p>
    <w:p w14:paraId="766D79CF" w14:textId="77777777" w:rsidR="000D5CBB" w:rsidRPr="00F513F0" w:rsidRDefault="000D5CBB" w:rsidP="000D5CBB">
      <w:pPr>
        <w:pStyle w:val="ListParagraph"/>
        <w:widowControl w:val="0"/>
        <w:numPr>
          <w:ilvl w:val="0"/>
          <w:numId w:val="17"/>
        </w:numPr>
        <w:tabs>
          <w:tab w:val="left" w:pos="995"/>
          <w:tab w:val="left" w:pos="996"/>
        </w:tabs>
        <w:autoSpaceDE w:val="0"/>
        <w:autoSpaceDN w:val="0"/>
        <w:spacing w:before="14"/>
        <w:ind w:hanging="361"/>
        <w:contextualSpacing w:val="0"/>
        <w:rPr>
          <w:rFonts w:ascii="Arial" w:hAnsi="Arial" w:cs="Arial"/>
        </w:rPr>
      </w:pPr>
      <w:r w:rsidRPr="00F513F0">
        <w:rPr>
          <w:rFonts w:ascii="Arial" w:hAnsi="Arial" w:cs="Arial"/>
        </w:rPr>
        <w:t>Research</w:t>
      </w:r>
      <w:r w:rsidRPr="00F513F0">
        <w:rPr>
          <w:rFonts w:ascii="Arial" w:hAnsi="Arial" w:cs="Arial"/>
          <w:spacing w:val="-2"/>
        </w:rPr>
        <w:t xml:space="preserve"> </w:t>
      </w:r>
      <w:r w:rsidRPr="00F513F0">
        <w:rPr>
          <w:rFonts w:ascii="Arial" w:hAnsi="Arial" w:cs="Arial"/>
        </w:rPr>
        <w:t>supplies</w:t>
      </w:r>
      <w:r w:rsidRPr="00F513F0">
        <w:rPr>
          <w:rFonts w:ascii="Arial" w:hAnsi="Arial" w:cs="Arial"/>
          <w:spacing w:val="-2"/>
        </w:rPr>
        <w:t xml:space="preserve"> </w:t>
      </w:r>
      <w:r w:rsidRPr="00F513F0">
        <w:rPr>
          <w:rFonts w:ascii="Arial" w:hAnsi="Arial" w:cs="Arial"/>
        </w:rPr>
        <w:t>and</w:t>
      </w:r>
      <w:r w:rsidRPr="00F513F0">
        <w:rPr>
          <w:rFonts w:ascii="Arial" w:hAnsi="Arial" w:cs="Arial"/>
          <w:spacing w:val="-2"/>
        </w:rPr>
        <w:t xml:space="preserve"> </w:t>
      </w:r>
      <w:r w:rsidRPr="00F513F0">
        <w:rPr>
          <w:rFonts w:ascii="Arial" w:hAnsi="Arial" w:cs="Arial"/>
        </w:rPr>
        <w:t>animal</w:t>
      </w:r>
      <w:r w:rsidRPr="00F513F0">
        <w:rPr>
          <w:rFonts w:ascii="Arial" w:hAnsi="Arial" w:cs="Arial"/>
          <w:spacing w:val="-3"/>
        </w:rPr>
        <w:t xml:space="preserve"> </w:t>
      </w:r>
      <w:r w:rsidRPr="00F513F0">
        <w:rPr>
          <w:rFonts w:ascii="Arial" w:hAnsi="Arial" w:cs="Arial"/>
        </w:rPr>
        <w:t>maintenance</w:t>
      </w:r>
    </w:p>
    <w:p w14:paraId="60E6F4DB" w14:textId="77777777" w:rsidR="000D5CBB" w:rsidRPr="00F513F0" w:rsidRDefault="000D5CBB" w:rsidP="000D5CBB">
      <w:pPr>
        <w:pStyle w:val="ListParagraph"/>
        <w:widowControl w:val="0"/>
        <w:numPr>
          <w:ilvl w:val="0"/>
          <w:numId w:val="17"/>
        </w:numPr>
        <w:tabs>
          <w:tab w:val="left" w:pos="995"/>
          <w:tab w:val="left" w:pos="996"/>
        </w:tabs>
        <w:autoSpaceDE w:val="0"/>
        <w:autoSpaceDN w:val="0"/>
        <w:spacing w:before="95"/>
        <w:ind w:hanging="361"/>
        <w:contextualSpacing w:val="0"/>
        <w:rPr>
          <w:rFonts w:ascii="Arial" w:hAnsi="Arial" w:cs="Arial"/>
        </w:rPr>
      </w:pPr>
      <w:r w:rsidRPr="00F513F0">
        <w:rPr>
          <w:rFonts w:ascii="Arial" w:hAnsi="Arial" w:cs="Arial"/>
        </w:rPr>
        <w:t>Technical</w:t>
      </w:r>
      <w:r w:rsidRPr="00F513F0">
        <w:rPr>
          <w:rFonts w:ascii="Arial" w:hAnsi="Arial" w:cs="Arial"/>
          <w:spacing w:val="-4"/>
        </w:rPr>
        <w:t xml:space="preserve"> </w:t>
      </w:r>
      <w:r w:rsidRPr="00F513F0">
        <w:rPr>
          <w:rFonts w:ascii="Arial" w:hAnsi="Arial" w:cs="Arial"/>
        </w:rPr>
        <w:t>assistance</w:t>
      </w:r>
    </w:p>
    <w:p w14:paraId="174C6847" w14:textId="77777777" w:rsidR="000D5CBB" w:rsidRPr="00F513F0" w:rsidRDefault="000D5CBB" w:rsidP="000D5CBB">
      <w:pPr>
        <w:pStyle w:val="ListParagraph"/>
        <w:widowControl w:val="0"/>
        <w:numPr>
          <w:ilvl w:val="0"/>
          <w:numId w:val="17"/>
        </w:numPr>
        <w:tabs>
          <w:tab w:val="left" w:pos="995"/>
          <w:tab w:val="left" w:pos="996"/>
        </w:tabs>
        <w:autoSpaceDE w:val="0"/>
        <w:autoSpaceDN w:val="0"/>
        <w:spacing w:before="94"/>
        <w:ind w:hanging="361"/>
        <w:contextualSpacing w:val="0"/>
        <w:rPr>
          <w:rFonts w:ascii="Arial" w:hAnsi="Arial" w:cs="Arial"/>
        </w:rPr>
      </w:pPr>
      <w:r w:rsidRPr="00F513F0">
        <w:rPr>
          <w:rFonts w:ascii="Arial" w:hAnsi="Arial" w:cs="Arial"/>
        </w:rPr>
        <w:t>Domestic</w:t>
      </w:r>
      <w:r w:rsidRPr="00F513F0">
        <w:rPr>
          <w:rFonts w:ascii="Arial" w:hAnsi="Arial" w:cs="Arial"/>
          <w:spacing w:val="-2"/>
        </w:rPr>
        <w:t xml:space="preserve"> </w:t>
      </w:r>
      <w:r w:rsidRPr="00F513F0">
        <w:rPr>
          <w:rFonts w:ascii="Arial" w:hAnsi="Arial" w:cs="Arial"/>
        </w:rPr>
        <w:t>travel</w:t>
      </w:r>
      <w:r w:rsidRPr="00F513F0">
        <w:rPr>
          <w:rFonts w:ascii="Arial" w:hAnsi="Arial" w:cs="Arial"/>
          <w:spacing w:val="-2"/>
        </w:rPr>
        <w:t xml:space="preserve"> </w:t>
      </w:r>
      <w:r w:rsidRPr="00F513F0">
        <w:rPr>
          <w:rFonts w:ascii="Arial" w:hAnsi="Arial" w:cs="Arial"/>
        </w:rPr>
        <w:t>when</w:t>
      </w:r>
      <w:r w:rsidRPr="00F513F0">
        <w:rPr>
          <w:rFonts w:ascii="Arial" w:hAnsi="Arial" w:cs="Arial"/>
          <w:spacing w:val="-2"/>
        </w:rPr>
        <w:t xml:space="preserve"> </w:t>
      </w:r>
      <w:r w:rsidRPr="00F513F0">
        <w:rPr>
          <w:rFonts w:ascii="Arial" w:hAnsi="Arial" w:cs="Arial"/>
        </w:rPr>
        <w:t>necessary</w:t>
      </w:r>
      <w:r w:rsidRPr="00F513F0">
        <w:rPr>
          <w:rFonts w:ascii="Arial" w:hAnsi="Arial" w:cs="Arial"/>
          <w:spacing w:val="-2"/>
        </w:rPr>
        <w:t xml:space="preserve"> </w:t>
      </w:r>
      <w:r w:rsidRPr="00F513F0">
        <w:rPr>
          <w:rFonts w:ascii="Arial" w:hAnsi="Arial" w:cs="Arial"/>
        </w:rPr>
        <w:t>to</w:t>
      </w:r>
      <w:r w:rsidRPr="00F513F0">
        <w:rPr>
          <w:rFonts w:ascii="Arial" w:hAnsi="Arial" w:cs="Arial"/>
          <w:spacing w:val="-3"/>
        </w:rPr>
        <w:t xml:space="preserve"> </w:t>
      </w:r>
      <w:r w:rsidRPr="00F513F0">
        <w:rPr>
          <w:rFonts w:ascii="Arial" w:hAnsi="Arial" w:cs="Arial"/>
        </w:rPr>
        <w:t>carry</w:t>
      </w:r>
      <w:r w:rsidRPr="00F513F0">
        <w:rPr>
          <w:rFonts w:ascii="Arial" w:hAnsi="Arial" w:cs="Arial"/>
          <w:spacing w:val="-1"/>
        </w:rPr>
        <w:t xml:space="preserve"> </w:t>
      </w:r>
      <w:r w:rsidRPr="00F513F0">
        <w:rPr>
          <w:rFonts w:ascii="Arial" w:hAnsi="Arial" w:cs="Arial"/>
        </w:rPr>
        <w:t>out</w:t>
      </w:r>
      <w:r w:rsidRPr="00F513F0">
        <w:rPr>
          <w:rFonts w:ascii="Arial" w:hAnsi="Arial" w:cs="Arial"/>
          <w:spacing w:val="-3"/>
        </w:rPr>
        <w:t xml:space="preserve"> </w:t>
      </w:r>
      <w:r w:rsidRPr="00F513F0">
        <w:rPr>
          <w:rFonts w:ascii="Arial" w:hAnsi="Arial" w:cs="Arial"/>
        </w:rPr>
        <w:t>the</w:t>
      </w:r>
      <w:r w:rsidRPr="00F513F0">
        <w:rPr>
          <w:rFonts w:ascii="Arial" w:hAnsi="Arial" w:cs="Arial"/>
          <w:spacing w:val="-2"/>
        </w:rPr>
        <w:t xml:space="preserve"> </w:t>
      </w:r>
      <w:r w:rsidRPr="00F513F0">
        <w:rPr>
          <w:rFonts w:ascii="Arial" w:hAnsi="Arial" w:cs="Arial"/>
        </w:rPr>
        <w:t>proposed</w:t>
      </w:r>
      <w:r w:rsidRPr="00F513F0">
        <w:rPr>
          <w:rFonts w:ascii="Arial" w:hAnsi="Arial" w:cs="Arial"/>
          <w:spacing w:val="-2"/>
        </w:rPr>
        <w:t xml:space="preserve"> </w:t>
      </w:r>
      <w:r w:rsidRPr="00F513F0">
        <w:rPr>
          <w:rFonts w:ascii="Arial" w:hAnsi="Arial" w:cs="Arial"/>
        </w:rPr>
        <w:t>research</w:t>
      </w:r>
      <w:r w:rsidRPr="00F513F0">
        <w:rPr>
          <w:rFonts w:ascii="Arial" w:hAnsi="Arial" w:cs="Arial"/>
          <w:spacing w:val="-1"/>
        </w:rPr>
        <w:t xml:space="preserve"> </w:t>
      </w:r>
      <w:r w:rsidRPr="00F513F0">
        <w:rPr>
          <w:rFonts w:ascii="Arial" w:hAnsi="Arial" w:cs="Arial"/>
        </w:rPr>
        <w:t>program</w:t>
      </w:r>
    </w:p>
    <w:p w14:paraId="694922CA" w14:textId="77777777" w:rsidR="000D5CBB" w:rsidRPr="00F513F0" w:rsidRDefault="000D5CBB" w:rsidP="000D5CBB">
      <w:pPr>
        <w:pStyle w:val="ListParagraph"/>
        <w:widowControl w:val="0"/>
        <w:numPr>
          <w:ilvl w:val="0"/>
          <w:numId w:val="17"/>
        </w:numPr>
        <w:tabs>
          <w:tab w:val="left" w:pos="995"/>
          <w:tab w:val="left" w:pos="996"/>
        </w:tabs>
        <w:autoSpaceDE w:val="0"/>
        <w:autoSpaceDN w:val="0"/>
        <w:spacing w:before="96"/>
        <w:ind w:hanging="361"/>
        <w:contextualSpacing w:val="0"/>
        <w:rPr>
          <w:rFonts w:ascii="Arial" w:hAnsi="Arial" w:cs="Arial"/>
        </w:rPr>
      </w:pPr>
      <w:r w:rsidRPr="00F513F0">
        <w:rPr>
          <w:rFonts w:ascii="Arial" w:hAnsi="Arial" w:cs="Arial"/>
        </w:rPr>
        <w:t>Publication</w:t>
      </w:r>
      <w:r w:rsidRPr="00F513F0">
        <w:rPr>
          <w:rFonts w:ascii="Arial" w:hAnsi="Arial" w:cs="Arial"/>
          <w:spacing w:val="-3"/>
        </w:rPr>
        <w:t xml:space="preserve"> </w:t>
      </w:r>
      <w:r w:rsidRPr="00F513F0">
        <w:rPr>
          <w:rFonts w:ascii="Arial" w:hAnsi="Arial" w:cs="Arial"/>
        </w:rPr>
        <w:t>costs,</w:t>
      </w:r>
      <w:r w:rsidRPr="00F513F0">
        <w:rPr>
          <w:rFonts w:ascii="Arial" w:hAnsi="Arial" w:cs="Arial"/>
          <w:spacing w:val="-3"/>
        </w:rPr>
        <w:t xml:space="preserve"> </w:t>
      </w:r>
      <w:r w:rsidRPr="00F513F0">
        <w:rPr>
          <w:rFonts w:ascii="Arial" w:hAnsi="Arial" w:cs="Arial"/>
        </w:rPr>
        <w:t>including</w:t>
      </w:r>
      <w:r w:rsidRPr="00F513F0">
        <w:rPr>
          <w:rFonts w:ascii="Arial" w:hAnsi="Arial" w:cs="Arial"/>
          <w:spacing w:val="-2"/>
        </w:rPr>
        <w:t xml:space="preserve"> </w:t>
      </w:r>
      <w:r w:rsidRPr="00F513F0">
        <w:rPr>
          <w:rFonts w:ascii="Arial" w:hAnsi="Arial" w:cs="Arial"/>
        </w:rPr>
        <w:t>reprints</w:t>
      </w:r>
    </w:p>
    <w:p w14:paraId="35C885A9" w14:textId="77777777" w:rsidR="000D5CBB" w:rsidRPr="00F513F0" w:rsidRDefault="000D5CBB" w:rsidP="000D5CBB">
      <w:pPr>
        <w:pStyle w:val="ListParagraph"/>
        <w:widowControl w:val="0"/>
        <w:numPr>
          <w:ilvl w:val="0"/>
          <w:numId w:val="17"/>
        </w:numPr>
        <w:tabs>
          <w:tab w:val="left" w:pos="995"/>
          <w:tab w:val="left" w:pos="996"/>
        </w:tabs>
        <w:autoSpaceDE w:val="0"/>
        <w:autoSpaceDN w:val="0"/>
        <w:spacing w:before="95"/>
        <w:ind w:hanging="361"/>
        <w:contextualSpacing w:val="0"/>
        <w:rPr>
          <w:rFonts w:ascii="Arial" w:hAnsi="Arial" w:cs="Arial"/>
        </w:rPr>
      </w:pPr>
      <w:r w:rsidRPr="00F513F0">
        <w:rPr>
          <w:rFonts w:ascii="Arial" w:hAnsi="Arial" w:cs="Arial"/>
        </w:rPr>
        <w:t>Costs</w:t>
      </w:r>
      <w:r w:rsidRPr="00F513F0">
        <w:rPr>
          <w:rFonts w:ascii="Arial" w:hAnsi="Arial" w:cs="Arial"/>
          <w:spacing w:val="-2"/>
        </w:rPr>
        <w:t xml:space="preserve"> </w:t>
      </w:r>
      <w:r w:rsidRPr="00F513F0">
        <w:rPr>
          <w:rFonts w:ascii="Arial" w:hAnsi="Arial" w:cs="Arial"/>
        </w:rPr>
        <w:t>of</w:t>
      </w:r>
      <w:r w:rsidRPr="00F513F0">
        <w:rPr>
          <w:rFonts w:ascii="Arial" w:hAnsi="Arial" w:cs="Arial"/>
          <w:spacing w:val="-1"/>
        </w:rPr>
        <w:t xml:space="preserve"> </w:t>
      </w:r>
      <w:r w:rsidRPr="00F513F0">
        <w:rPr>
          <w:rFonts w:ascii="Arial" w:hAnsi="Arial" w:cs="Arial"/>
        </w:rPr>
        <w:t>computer</w:t>
      </w:r>
      <w:r w:rsidRPr="00F513F0">
        <w:rPr>
          <w:rFonts w:ascii="Arial" w:hAnsi="Arial" w:cs="Arial"/>
          <w:spacing w:val="-2"/>
        </w:rPr>
        <w:t xml:space="preserve"> </w:t>
      </w:r>
      <w:r w:rsidRPr="00F513F0">
        <w:rPr>
          <w:rFonts w:ascii="Arial" w:hAnsi="Arial" w:cs="Arial"/>
        </w:rPr>
        <w:t>time</w:t>
      </w:r>
    </w:p>
    <w:p w14:paraId="68BC7BE9" w14:textId="77777777" w:rsidR="000D5CBB" w:rsidRPr="00F513F0" w:rsidRDefault="000D5CBB" w:rsidP="000D5CBB">
      <w:pPr>
        <w:pStyle w:val="ListParagraph"/>
        <w:widowControl w:val="0"/>
        <w:numPr>
          <w:ilvl w:val="0"/>
          <w:numId w:val="17"/>
        </w:numPr>
        <w:tabs>
          <w:tab w:val="left" w:pos="995"/>
          <w:tab w:val="left" w:pos="996"/>
        </w:tabs>
        <w:autoSpaceDE w:val="0"/>
        <w:autoSpaceDN w:val="0"/>
        <w:spacing w:before="95"/>
        <w:ind w:hanging="361"/>
        <w:contextualSpacing w:val="0"/>
        <w:rPr>
          <w:rFonts w:ascii="Arial" w:hAnsi="Arial" w:cs="Arial"/>
        </w:rPr>
      </w:pPr>
      <w:r w:rsidRPr="00F513F0">
        <w:rPr>
          <w:rFonts w:ascii="Arial" w:hAnsi="Arial" w:cs="Arial"/>
        </w:rPr>
        <w:t>Special</w:t>
      </w:r>
      <w:r w:rsidRPr="00F513F0">
        <w:rPr>
          <w:rFonts w:ascii="Arial" w:hAnsi="Arial" w:cs="Arial"/>
          <w:spacing w:val="-3"/>
        </w:rPr>
        <w:t xml:space="preserve"> </w:t>
      </w:r>
      <w:r w:rsidRPr="00F513F0">
        <w:rPr>
          <w:rFonts w:ascii="Arial" w:hAnsi="Arial" w:cs="Arial"/>
        </w:rPr>
        <w:t>fees</w:t>
      </w:r>
      <w:r w:rsidRPr="00F513F0">
        <w:rPr>
          <w:rFonts w:ascii="Arial" w:hAnsi="Arial" w:cs="Arial"/>
          <w:spacing w:val="-2"/>
        </w:rPr>
        <w:t xml:space="preserve"> </w:t>
      </w:r>
      <w:r w:rsidRPr="00F513F0">
        <w:rPr>
          <w:rFonts w:ascii="Arial" w:hAnsi="Arial" w:cs="Arial"/>
        </w:rPr>
        <w:t>(pathology,</w:t>
      </w:r>
      <w:r w:rsidRPr="00F513F0">
        <w:rPr>
          <w:rFonts w:ascii="Arial" w:hAnsi="Arial" w:cs="Arial"/>
          <w:spacing w:val="-3"/>
        </w:rPr>
        <w:t xml:space="preserve"> </w:t>
      </w:r>
      <w:r w:rsidRPr="00F513F0">
        <w:rPr>
          <w:rFonts w:ascii="Arial" w:hAnsi="Arial" w:cs="Arial"/>
        </w:rPr>
        <w:t>photography,</w:t>
      </w:r>
      <w:r w:rsidRPr="00F513F0">
        <w:rPr>
          <w:rFonts w:ascii="Arial" w:hAnsi="Arial" w:cs="Arial"/>
          <w:spacing w:val="-2"/>
        </w:rPr>
        <w:t xml:space="preserve"> </w:t>
      </w:r>
      <w:r w:rsidRPr="00F513F0">
        <w:rPr>
          <w:rFonts w:ascii="Arial" w:hAnsi="Arial" w:cs="Arial"/>
        </w:rPr>
        <w:t>etc.)</w:t>
      </w:r>
    </w:p>
    <w:p w14:paraId="21EA797B" w14:textId="77777777" w:rsidR="000D5CBB" w:rsidRPr="00F513F0" w:rsidRDefault="000D5CBB" w:rsidP="000D5CBB">
      <w:pPr>
        <w:pStyle w:val="ListParagraph"/>
        <w:widowControl w:val="0"/>
        <w:numPr>
          <w:ilvl w:val="0"/>
          <w:numId w:val="17"/>
        </w:numPr>
        <w:tabs>
          <w:tab w:val="left" w:pos="995"/>
          <w:tab w:val="left" w:pos="996"/>
        </w:tabs>
        <w:autoSpaceDE w:val="0"/>
        <w:autoSpaceDN w:val="0"/>
        <w:spacing w:before="95"/>
        <w:ind w:right="656"/>
        <w:contextualSpacing w:val="0"/>
        <w:rPr>
          <w:rFonts w:ascii="Arial" w:hAnsi="Arial" w:cs="Arial"/>
        </w:rPr>
      </w:pPr>
      <w:r w:rsidRPr="00F513F0">
        <w:rPr>
          <w:rFonts w:ascii="Arial" w:hAnsi="Arial" w:cs="Arial"/>
        </w:rPr>
        <w:t>Stipends</w:t>
      </w:r>
      <w:r w:rsidRPr="00F513F0">
        <w:rPr>
          <w:rFonts w:ascii="Arial" w:hAnsi="Arial" w:cs="Arial"/>
          <w:spacing w:val="-2"/>
        </w:rPr>
        <w:t xml:space="preserve"> </w:t>
      </w:r>
      <w:r w:rsidRPr="00F513F0">
        <w:rPr>
          <w:rFonts w:ascii="Arial" w:hAnsi="Arial" w:cs="Arial"/>
        </w:rPr>
        <w:t>for</w:t>
      </w:r>
      <w:r w:rsidRPr="00F513F0">
        <w:rPr>
          <w:rFonts w:ascii="Arial" w:hAnsi="Arial" w:cs="Arial"/>
          <w:spacing w:val="-2"/>
        </w:rPr>
        <w:t xml:space="preserve"> </w:t>
      </w:r>
      <w:r w:rsidRPr="00F513F0">
        <w:rPr>
          <w:rFonts w:ascii="Arial" w:hAnsi="Arial" w:cs="Arial"/>
        </w:rPr>
        <w:t>graduate</w:t>
      </w:r>
      <w:r w:rsidRPr="00F513F0">
        <w:rPr>
          <w:rFonts w:ascii="Arial" w:hAnsi="Arial" w:cs="Arial"/>
          <w:spacing w:val="-3"/>
        </w:rPr>
        <w:t xml:space="preserve"> </w:t>
      </w:r>
      <w:r w:rsidRPr="00F513F0">
        <w:rPr>
          <w:rFonts w:ascii="Arial" w:hAnsi="Arial" w:cs="Arial"/>
        </w:rPr>
        <w:t>students</w:t>
      </w:r>
      <w:r w:rsidRPr="00F513F0">
        <w:rPr>
          <w:rFonts w:ascii="Arial" w:hAnsi="Arial" w:cs="Arial"/>
          <w:spacing w:val="-1"/>
        </w:rPr>
        <w:t xml:space="preserve"> </w:t>
      </w:r>
      <w:r w:rsidRPr="00F513F0">
        <w:rPr>
          <w:rFonts w:ascii="Arial" w:hAnsi="Arial" w:cs="Arial"/>
        </w:rPr>
        <w:t>and</w:t>
      </w:r>
      <w:r w:rsidRPr="00F513F0">
        <w:rPr>
          <w:rFonts w:ascii="Arial" w:hAnsi="Arial" w:cs="Arial"/>
          <w:spacing w:val="-2"/>
        </w:rPr>
        <w:t xml:space="preserve"> </w:t>
      </w:r>
      <w:r w:rsidRPr="00F513F0">
        <w:rPr>
          <w:rFonts w:ascii="Arial" w:hAnsi="Arial" w:cs="Arial"/>
        </w:rPr>
        <w:t>postdoctoral</w:t>
      </w:r>
      <w:r w:rsidRPr="00F513F0">
        <w:rPr>
          <w:rFonts w:ascii="Arial" w:hAnsi="Arial" w:cs="Arial"/>
          <w:spacing w:val="-3"/>
        </w:rPr>
        <w:t xml:space="preserve"> </w:t>
      </w:r>
      <w:r w:rsidRPr="00F513F0">
        <w:rPr>
          <w:rFonts w:ascii="Arial" w:hAnsi="Arial" w:cs="Arial"/>
        </w:rPr>
        <w:t>assistants</w:t>
      </w:r>
      <w:r w:rsidRPr="00F513F0">
        <w:rPr>
          <w:rFonts w:ascii="Arial" w:hAnsi="Arial" w:cs="Arial"/>
          <w:spacing w:val="-1"/>
        </w:rPr>
        <w:t xml:space="preserve"> </w:t>
      </w:r>
      <w:r w:rsidRPr="00F513F0">
        <w:rPr>
          <w:rFonts w:ascii="Arial" w:hAnsi="Arial" w:cs="Arial"/>
        </w:rPr>
        <w:t>if</w:t>
      </w:r>
      <w:r w:rsidRPr="00F513F0">
        <w:rPr>
          <w:rFonts w:ascii="Arial" w:hAnsi="Arial" w:cs="Arial"/>
          <w:spacing w:val="-2"/>
        </w:rPr>
        <w:t xml:space="preserve"> </w:t>
      </w:r>
      <w:r w:rsidRPr="00F513F0">
        <w:rPr>
          <w:rFonts w:ascii="Arial" w:hAnsi="Arial" w:cs="Arial"/>
        </w:rPr>
        <w:t>their</w:t>
      </w:r>
      <w:r w:rsidRPr="00F513F0">
        <w:rPr>
          <w:rFonts w:ascii="Arial" w:hAnsi="Arial" w:cs="Arial"/>
          <w:spacing w:val="-3"/>
        </w:rPr>
        <w:t xml:space="preserve"> </w:t>
      </w:r>
      <w:r w:rsidRPr="00F513F0">
        <w:rPr>
          <w:rFonts w:ascii="Arial" w:hAnsi="Arial" w:cs="Arial"/>
        </w:rPr>
        <w:t>role</w:t>
      </w:r>
      <w:r w:rsidRPr="00F513F0">
        <w:rPr>
          <w:rFonts w:ascii="Arial" w:hAnsi="Arial" w:cs="Arial"/>
          <w:spacing w:val="-2"/>
        </w:rPr>
        <w:t xml:space="preserve"> </w:t>
      </w:r>
      <w:r w:rsidRPr="00F513F0">
        <w:rPr>
          <w:rFonts w:ascii="Arial" w:hAnsi="Arial" w:cs="Arial"/>
        </w:rPr>
        <w:t>is</w:t>
      </w:r>
      <w:r w:rsidRPr="00F513F0">
        <w:rPr>
          <w:rFonts w:ascii="Arial" w:hAnsi="Arial" w:cs="Arial"/>
          <w:spacing w:val="-3"/>
        </w:rPr>
        <w:t xml:space="preserve"> </w:t>
      </w:r>
      <w:r w:rsidRPr="00F513F0">
        <w:rPr>
          <w:rFonts w:ascii="Arial" w:hAnsi="Arial" w:cs="Arial"/>
        </w:rPr>
        <w:t>to</w:t>
      </w:r>
      <w:r w:rsidRPr="00F513F0">
        <w:rPr>
          <w:rFonts w:ascii="Arial" w:hAnsi="Arial" w:cs="Arial"/>
          <w:spacing w:val="-3"/>
        </w:rPr>
        <w:t xml:space="preserve"> </w:t>
      </w:r>
      <w:r w:rsidRPr="00F513F0">
        <w:rPr>
          <w:rFonts w:ascii="Arial" w:hAnsi="Arial" w:cs="Arial"/>
        </w:rPr>
        <w:t>promote</w:t>
      </w:r>
      <w:r w:rsidRPr="00F513F0">
        <w:rPr>
          <w:rFonts w:ascii="Arial" w:hAnsi="Arial" w:cs="Arial"/>
          <w:spacing w:val="-1"/>
        </w:rPr>
        <w:t xml:space="preserve"> </w:t>
      </w:r>
      <w:r w:rsidRPr="00F513F0">
        <w:rPr>
          <w:rFonts w:ascii="Arial" w:hAnsi="Arial" w:cs="Arial"/>
        </w:rPr>
        <w:t>and</w:t>
      </w:r>
      <w:r w:rsidRPr="00F513F0">
        <w:rPr>
          <w:rFonts w:ascii="Arial" w:hAnsi="Arial" w:cs="Arial"/>
          <w:spacing w:val="-58"/>
        </w:rPr>
        <w:t xml:space="preserve"> </w:t>
      </w:r>
      <w:r w:rsidRPr="00F513F0">
        <w:rPr>
          <w:rFonts w:ascii="Arial" w:hAnsi="Arial" w:cs="Arial"/>
        </w:rPr>
        <w:t>sustain</w:t>
      </w:r>
      <w:r w:rsidRPr="00F513F0">
        <w:rPr>
          <w:rFonts w:ascii="Arial" w:hAnsi="Arial" w:cs="Arial"/>
          <w:spacing w:val="-2"/>
        </w:rPr>
        <w:t xml:space="preserve"> </w:t>
      </w:r>
      <w:r w:rsidRPr="00F513F0">
        <w:rPr>
          <w:rFonts w:ascii="Arial" w:hAnsi="Arial" w:cs="Arial"/>
        </w:rPr>
        <w:t>the</w:t>
      </w:r>
      <w:r w:rsidRPr="00F513F0">
        <w:rPr>
          <w:rFonts w:ascii="Arial" w:hAnsi="Arial" w:cs="Arial"/>
          <w:spacing w:val="-1"/>
        </w:rPr>
        <w:t xml:space="preserve"> </w:t>
      </w:r>
      <w:r w:rsidRPr="00F513F0">
        <w:rPr>
          <w:rFonts w:ascii="Arial" w:hAnsi="Arial" w:cs="Arial"/>
        </w:rPr>
        <w:t>project presented by</w:t>
      </w:r>
      <w:r w:rsidRPr="00F513F0">
        <w:rPr>
          <w:rFonts w:ascii="Arial" w:hAnsi="Arial" w:cs="Arial"/>
          <w:spacing w:val="-1"/>
        </w:rPr>
        <w:t xml:space="preserve"> </w:t>
      </w:r>
      <w:r w:rsidRPr="00F513F0">
        <w:rPr>
          <w:rFonts w:ascii="Arial" w:hAnsi="Arial" w:cs="Arial"/>
        </w:rPr>
        <w:t>the</w:t>
      </w:r>
      <w:r w:rsidRPr="00F513F0">
        <w:rPr>
          <w:rFonts w:ascii="Arial" w:hAnsi="Arial" w:cs="Arial"/>
          <w:spacing w:val="-1"/>
        </w:rPr>
        <w:t xml:space="preserve"> </w:t>
      </w:r>
      <w:r w:rsidRPr="00F513F0">
        <w:rPr>
          <w:rFonts w:ascii="Arial" w:hAnsi="Arial" w:cs="Arial"/>
        </w:rPr>
        <w:t>junior</w:t>
      </w:r>
      <w:r w:rsidRPr="00F513F0">
        <w:rPr>
          <w:rFonts w:ascii="Arial" w:hAnsi="Arial" w:cs="Arial"/>
          <w:spacing w:val="-1"/>
        </w:rPr>
        <w:t xml:space="preserve"> </w:t>
      </w:r>
      <w:r w:rsidRPr="00F513F0">
        <w:rPr>
          <w:rFonts w:ascii="Arial" w:hAnsi="Arial" w:cs="Arial"/>
        </w:rPr>
        <w:t>faculty</w:t>
      </w:r>
      <w:r w:rsidRPr="00F513F0">
        <w:rPr>
          <w:rFonts w:ascii="Arial" w:hAnsi="Arial" w:cs="Arial"/>
          <w:spacing w:val="4"/>
        </w:rPr>
        <w:t xml:space="preserve"> </w:t>
      </w:r>
      <w:r w:rsidRPr="00F513F0">
        <w:rPr>
          <w:rFonts w:ascii="Arial" w:hAnsi="Arial" w:cs="Arial"/>
        </w:rPr>
        <w:t>member</w:t>
      </w:r>
    </w:p>
    <w:p w14:paraId="3B432360" w14:textId="77777777" w:rsidR="000D5CBB" w:rsidRPr="00F513F0" w:rsidRDefault="000D5CBB" w:rsidP="000D5CBB">
      <w:pPr>
        <w:pStyle w:val="ListParagraph"/>
        <w:widowControl w:val="0"/>
        <w:numPr>
          <w:ilvl w:val="0"/>
          <w:numId w:val="17"/>
        </w:numPr>
        <w:tabs>
          <w:tab w:val="left" w:pos="995"/>
          <w:tab w:val="left" w:pos="996"/>
        </w:tabs>
        <w:autoSpaceDE w:val="0"/>
        <w:autoSpaceDN w:val="0"/>
        <w:spacing w:before="94"/>
        <w:ind w:right="485"/>
        <w:contextualSpacing w:val="0"/>
        <w:rPr>
          <w:rFonts w:ascii="Arial" w:hAnsi="Arial" w:cs="Arial"/>
        </w:rPr>
      </w:pPr>
      <w:r w:rsidRPr="00F513F0">
        <w:rPr>
          <w:rFonts w:ascii="Arial" w:hAnsi="Arial" w:cs="Arial"/>
        </w:rPr>
        <w:t>Equipment</w:t>
      </w:r>
      <w:r w:rsidRPr="00F513F0">
        <w:rPr>
          <w:rFonts w:ascii="Arial" w:hAnsi="Arial" w:cs="Arial"/>
          <w:spacing w:val="-2"/>
        </w:rPr>
        <w:t xml:space="preserve"> </w:t>
      </w:r>
      <w:r w:rsidRPr="00F513F0">
        <w:rPr>
          <w:rFonts w:ascii="Arial" w:hAnsi="Arial" w:cs="Arial"/>
        </w:rPr>
        <w:t>costing</w:t>
      </w:r>
      <w:r w:rsidRPr="00F513F0">
        <w:rPr>
          <w:rFonts w:ascii="Arial" w:hAnsi="Arial" w:cs="Arial"/>
          <w:spacing w:val="-3"/>
        </w:rPr>
        <w:t xml:space="preserve"> </w:t>
      </w:r>
      <w:r w:rsidRPr="00F513F0">
        <w:rPr>
          <w:rFonts w:ascii="Arial" w:hAnsi="Arial" w:cs="Arial"/>
        </w:rPr>
        <w:t>less</w:t>
      </w:r>
      <w:r w:rsidRPr="00F513F0">
        <w:rPr>
          <w:rFonts w:ascii="Arial" w:hAnsi="Arial" w:cs="Arial"/>
          <w:spacing w:val="-2"/>
        </w:rPr>
        <w:t xml:space="preserve"> </w:t>
      </w:r>
      <w:r w:rsidRPr="00F513F0">
        <w:rPr>
          <w:rFonts w:ascii="Arial" w:hAnsi="Arial" w:cs="Arial"/>
        </w:rPr>
        <w:t>than</w:t>
      </w:r>
      <w:r w:rsidRPr="00F513F0">
        <w:rPr>
          <w:rFonts w:ascii="Arial" w:hAnsi="Arial" w:cs="Arial"/>
          <w:spacing w:val="-2"/>
        </w:rPr>
        <w:t xml:space="preserve"> </w:t>
      </w:r>
      <w:r w:rsidRPr="00F513F0">
        <w:rPr>
          <w:rFonts w:ascii="Arial" w:hAnsi="Arial" w:cs="Arial"/>
        </w:rPr>
        <w:t>$2,000</w:t>
      </w:r>
      <w:r w:rsidRPr="00F513F0">
        <w:rPr>
          <w:rFonts w:ascii="Arial" w:hAnsi="Arial" w:cs="Arial"/>
          <w:spacing w:val="-3"/>
        </w:rPr>
        <w:t xml:space="preserve"> </w:t>
      </w:r>
      <w:r w:rsidRPr="00F513F0">
        <w:rPr>
          <w:rFonts w:ascii="Arial" w:hAnsi="Arial" w:cs="Arial"/>
        </w:rPr>
        <w:t>(Special</w:t>
      </w:r>
      <w:r w:rsidRPr="00F513F0">
        <w:rPr>
          <w:rFonts w:ascii="Arial" w:hAnsi="Arial" w:cs="Arial"/>
          <w:spacing w:val="-3"/>
        </w:rPr>
        <w:t xml:space="preserve"> </w:t>
      </w:r>
      <w:r w:rsidRPr="00F513F0">
        <w:rPr>
          <w:rFonts w:ascii="Arial" w:hAnsi="Arial" w:cs="Arial"/>
        </w:rPr>
        <w:t>justification</w:t>
      </w:r>
      <w:r w:rsidRPr="00F513F0">
        <w:rPr>
          <w:rFonts w:ascii="Arial" w:hAnsi="Arial" w:cs="Arial"/>
          <w:spacing w:val="-3"/>
        </w:rPr>
        <w:t xml:space="preserve"> </w:t>
      </w:r>
      <w:r w:rsidRPr="00F513F0">
        <w:rPr>
          <w:rFonts w:ascii="Arial" w:hAnsi="Arial" w:cs="Arial"/>
        </w:rPr>
        <w:t>is</w:t>
      </w:r>
      <w:r w:rsidRPr="00F513F0">
        <w:rPr>
          <w:rFonts w:ascii="Arial" w:hAnsi="Arial" w:cs="Arial"/>
          <w:spacing w:val="-2"/>
        </w:rPr>
        <w:t xml:space="preserve"> </w:t>
      </w:r>
      <w:r w:rsidRPr="00F513F0">
        <w:rPr>
          <w:rFonts w:ascii="Arial" w:hAnsi="Arial" w:cs="Arial"/>
        </w:rPr>
        <w:t>necessary</w:t>
      </w:r>
      <w:r w:rsidRPr="00F513F0">
        <w:rPr>
          <w:rFonts w:ascii="Arial" w:hAnsi="Arial" w:cs="Arial"/>
          <w:spacing w:val="-3"/>
        </w:rPr>
        <w:t xml:space="preserve"> </w:t>
      </w:r>
      <w:r w:rsidRPr="00F513F0">
        <w:rPr>
          <w:rFonts w:ascii="Arial" w:hAnsi="Arial" w:cs="Arial"/>
        </w:rPr>
        <w:t>for</w:t>
      </w:r>
      <w:r w:rsidRPr="00F513F0">
        <w:rPr>
          <w:rFonts w:ascii="Arial" w:hAnsi="Arial" w:cs="Arial"/>
          <w:spacing w:val="-3"/>
        </w:rPr>
        <w:t xml:space="preserve"> </w:t>
      </w:r>
      <w:r w:rsidRPr="00F513F0">
        <w:rPr>
          <w:rFonts w:ascii="Arial" w:hAnsi="Arial" w:cs="Arial"/>
        </w:rPr>
        <w:t>items</w:t>
      </w:r>
      <w:r w:rsidRPr="00F513F0">
        <w:rPr>
          <w:rFonts w:ascii="Arial" w:hAnsi="Arial" w:cs="Arial"/>
          <w:spacing w:val="-3"/>
        </w:rPr>
        <w:t xml:space="preserve"> </w:t>
      </w:r>
      <w:r w:rsidRPr="00F513F0">
        <w:rPr>
          <w:rFonts w:ascii="Arial" w:hAnsi="Arial" w:cs="Arial"/>
        </w:rPr>
        <w:t>exceeding</w:t>
      </w:r>
      <w:r w:rsidRPr="00F513F0">
        <w:rPr>
          <w:rFonts w:ascii="Arial" w:hAnsi="Arial" w:cs="Arial"/>
          <w:spacing w:val="-58"/>
        </w:rPr>
        <w:t xml:space="preserve"> </w:t>
      </w:r>
      <w:r w:rsidRPr="00F513F0">
        <w:rPr>
          <w:rFonts w:ascii="Arial" w:hAnsi="Arial" w:cs="Arial"/>
        </w:rPr>
        <w:t>this</w:t>
      </w:r>
      <w:r w:rsidRPr="00F513F0">
        <w:rPr>
          <w:rFonts w:ascii="Arial" w:hAnsi="Arial" w:cs="Arial"/>
          <w:spacing w:val="-1"/>
        </w:rPr>
        <w:t xml:space="preserve"> </w:t>
      </w:r>
      <w:r w:rsidRPr="00F513F0">
        <w:rPr>
          <w:rFonts w:ascii="Arial" w:hAnsi="Arial" w:cs="Arial"/>
        </w:rPr>
        <w:t>amount.)</w:t>
      </w:r>
    </w:p>
    <w:p w14:paraId="19B0DC7D" w14:textId="77777777" w:rsidR="000D5CBB" w:rsidRPr="00F513F0" w:rsidRDefault="000D5CBB" w:rsidP="000D5CBB">
      <w:pPr>
        <w:pStyle w:val="ListParagraph"/>
        <w:widowControl w:val="0"/>
        <w:numPr>
          <w:ilvl w:val="0"/>
          <w:numId w:val="17"/>
        </w:numPr>
        <w:tabs>
          <w:tab w:val="left" w:pos="995"/>
          <w:tab w:val="left" w:pos="996"/>
        </w:tabs>
        <w:autoSpaceDE w:val="0"/>
        <w:autoSpaceDN w:val="0"/>
        <w:spacing w:before="95"/>
        <w:ind w:hanging="361"/>
        <w:contextualSpacing w:val="0"/>
        <w:rPr>
          <w:rFonts w:ascii="Arial" w:hAnsi="Arial" w:cs="Arial"/>
        </w:rPr>
      </w:pPr>
      <w:r w:rsidRPr="00F513F0">
        <w:rPr>
          <w:rFonts w:ascii="Arial" w:hAnsi="Arial" w:cs="Arial"/>
        </w:rPr>
        <w:t>Registration</w:t>
      </w:r>
      <w:r w:rsidRPr="00F513F0">
        <w:rPr>
          <w:rFonts w:ascii="Arial" w:hAnsi="Arial" w:cs="Arial"/>
          <w:spacing w:val="-3"/>
        </w:rPr>
        <w:t xml:space="preserve"> </w:t>
      </w:r>
      <w:r w:rsidRPr="00F513F0">
        <w:rPr>
          <w:rFonts w:ascii="Arial" w:hAnsi="Arial" w:cs="Arial"/>
        </w:rPr>
        <w:t>fees</w:t>
      </w:r>
      <w:r w:rsidRPr="00F513F0">
        <w:rPr>
          <w:rFonts w:ascii="Arial" w:hAnsi="Arial" w:cs="Arial"/>
          <w:spacing w:val="-1"/>
        </w:rPr>
        <w:t xml:space="preserve"> </w:t>
      </w:r>
      <w:r w:rsidRPr="00F513F0">
        <w:rPr>
          <w:rFonts w:ascii="Arial" w:hAnsi="Arial" w:cs="Arial"/>
        </w:rPr>
        <w:t>at</w:t>
      </w:r>
      <w:r w:rsidRPr="00F513F0">
        <w:rPr>
          <w:rFonts w:ascii="Arial" w:hAnsi="Arial" w:cs="Arial"/>
          <w:spacing w:val="-2"/>
        </w:rPr>
        <w:t xml:space="preserve"> </w:t>
      </w:r>
      <w:r w:rsidRPr="00F513F0">
        <w:rPr>
          <w:rFonts w:ascii="Arial" w:hAnsi="Arial" w:cs="Arial"/>
        </w:rPr>
        <w:t>scientific</w:t>
      </w:r>
      <w:r w:rsidRPr="00F513F0">
        <w:rPr>
          <w:rFonts w:ascii="Arial" w:hAnsi="Arial" w:cs="Arial"/>
          <w:spacing w:val="-2"/>
        </w:rPr>
        <w:t xml:space="preserve"> </w:t>
      </w:r>
      <w:r w:rsidRPr="00F513F0">
        <w:rPr>
          <w:rFonts w:ascii="Arial" w:hAnsi="Arial" w:cs="Arial"/>
        </w:rPr>
        <w:t>meetings</w:t>
      </w:r>
    </w:p>
    <w:p w14:paraId="31076D3F" w14:textId="77777777" w:rsidR="000D5CBB" w:rsidRPr="00F513F0" w:rsidRDefault="000D5CBB" w:rsidP="000D5CBB">
      <w:pPr>
        <w:pStyle w:val="BodyText"/>
        <w:spacing w:before="10"/>
        <w:rPr>
          <w:rFonts w:cs="Arial"/>
          <w:sz w:val="20"/>
        </w:rPr>
      </w:pPr>
    </w:p>
    <w:p w14:paraId="04F6C875" w14:textId="586D63D9" w:rsidR="000D5CBB" w:rsidRPr="00F513F0" w:rsidRDefault="005116C2" w:rsidP="005116C2">
      <w:pPr>
        <w:pStyle w:val="Heading2"/>
        <w:ind w:left="-432" w:firstLine="432"/>
        <w:rPr>
          <w:rFonts w:cs="Arial"/>
          <w:sz w:val="20"/>
        </w:rPr>
      </w:pPr>
      <w:r>
        <w:rPr>
          <w:rFonts w:cs="Arial"/>
          <w:sz w:val="20"/>
        </w:rPr>
        <w:t>Expenditures NOT Allowed:</w:t>
      </w:r>
    </w:p>
    <w:p w14:paraId="471658E6" w14:textId="77777777" w:rsidR="00B33018" w:rsidRPr="00505AA5" w:rsidRDefault="00B33018" w:rsidP="002972F1">
      <w:pPr>
        <w:pStyle w:val="Heading3"/>
        <w:numPr>
          <w:ilvl w:val="1"/>
          <w:numId w:val="18"/>
        </w:numPr>
        <w:tabs>
          <w:tab w:val="left" w:pos="995"/>
          <w:tab w:val="left" w:pos="996"/>
        </w:tabs>
        <w:spacing w:before="15"/>
        <w:rPr>
          <w:rFonts w:ascii="Arial" w:hAnsi="Arial" w:cs="Arial"/>
          <w:color w:val="000000" w:themeColor="text1"/>
          <w:sz w:val="20"/>
          <w:szCs w:val="20"/>
        </w:rPr>
      </w:pPr>
      <w:r w:rsidRPr="00505AA5">
        <w:rPr>
          <w:rFonts w:ascii="Arial" w:hAnsi="Arial" w:cs="Arial"/>
          <w:color w:val="000000" w:themeColor="text1"/>
          <w:sz w:val="20"/>
          <w:szCs w:val="20"/>
        </w:rPr>
        <w:t>Travel</w:t>
      </w:r>
    </w:p>
    <w:p w14:paraId="3F5D5814" w14:textId="77777777" w:rsidR="00B33018" w:rsidRPr="00F513F0" w:rsidRDefault="00B33018" w:rsidP="00B33018">
      <w:pPr>
        <w:pStyle w:val="ListParagraph"/>
        <w:widowControl w:val="0"/>
        <w:numPr>
          <w:ilvl w:val="2"/>
          <w:numId w:val="18"/>
        </w:numPr>
        <w:tabs>
          <w:tab w:val="left" w:pos="1357"/>
        </w:tabs>
        <w:autoSpaceDE w:val="0"/>
        <w:autoSpaceDN w:val="0"/>
        <w:spacing w:before="13" w:line="223" w:lineRule="auto"/>
        <w:ind w:right="516"/>
        <w:contextualSpacing w:val="0"/>
        <w:rPr>
          <w:rFonts w:ascii="Arial" w:hAnsi="Arial" w:cs="Arial"/>
        </w:rPr>
      </w:pPr>
      <w:r w:rsidRPr="00F513F0">
        <w:rPr>
          <w:rFonts w:ascii="Arial" w:hAnsi="Arial" w:cs="Arial"/>
          <w:spacing w:val="-3"/>
        </w:rPr>
        <w:t>Foreign</w:t>
      </w:r>
      <w:r w:rsidRPr="00F513F0">
        <w:rPr>
          <w:rFonts w:ascii="Arial" w:hAnsi="Arial" w:cs="Arial"/>
          <w:spacing w:val="-13"/>
        </w:rPr>
        <w:t xml:space="preserve"> </w:t>
      </w:r>
      <w:r w:rsidRPr="00F513F0">
        <w:rPr>
          <w:rFonts w:ascii="Arial" w:hAnsi="Arial" w:cs="Arial"/>
          <w:spacing w:val="-3"/>
        </w:rPr>
        <w:t>travel</w:t>
      </w:r>
      <w:r w:rsidRPr="00F513F0">
        <w:rPr>
          <w:rFonts w:ascii="Arial" w:hAnsi="Arial" w:cs="Arial"/>
          <w:spacing w:val="-12"/>
        </w:rPr>
        <w:t xml:space="preserve"> </w:t>
      </w:r>
      <w:r w:rsidRPr="00F513F0">
        <w:rPr>
          <w:rFonts w:ascii="Arial" w:hAnsi="Arial" w:cs="Arial"/>
          <w:spacing w:val="-2"/>
        </w:rPr>
        <w:t>(special</w:t>
      </w:r>
      <w:r w:rsidRPr="00F513F0">
        <w:rPr>
          <w:rFonts w:ascii="Arial" w:hAnsi="Arial" w:cs="Arial"/>
          <w:spacing w:val="-13"/>
        </w:rPr>
        <w:t xml:space="preserve"> </w:t>
      </w:r>
      <w:r w:rsidRPr="00F513F0">
        <w:rPr>
          <w:rFonts w:ascii="Arial" w:hAnsi="Arial" w:cs="Arial"/>
          <w:spacing w:val="-2"/>
        </w:rPr>
        <w:t>consideration</w:t>
      </w:r>
      <w:r w:rsidRPr="00F513F0">
        <w:rPr>
          <w:rFonts w:ascii="Arial" w:hAnsi="Arial" w:cs="Arial"/>
          <w:spacing w:val="-12"/>
        </w:rPr>
        <w:t xml:space="preserve"> </w:t>
      </w:r>
      <w:r w:rsidRPr="00F513F0">
        <w:rPr>
          <w:rFonts w:ascii="Arial" w:hAnsi="Arial" w:cs="Arial"/>
          <w:spacing w:val="-2"/>
        </w:rPr>
        <w:t>is</w:t>
      </w:r>
      <w:r w:rsidRPr="00F513F0">
        <w:rPr>
          <w:rFonts w:ascii="Arial" w:hAnsi="Arial" w:cs="Arial"/>
          <w:spacing w:val="-13"/>
        </w:rPr>
        <w:t xml:space="preserve"> </w:t>
      </w:r>
      <w:r w:rsidRPr="00F513F0">
        <w:rPr>
          <w:rFonts w:ascii="Arial" w:hAnsi="Arial" w:cs="Arial"/>
          <w:spacing w:val="-2"/>
        </w:rPr>
        <w:t>given</w:t>
      </w:r>
      <w:r w:rsidRPr="00F513F0">
        <w:rPr>
          <w:rFonts w:ascii="Arial" w:hAnsi="Arial" w:cs="Arial"/>
          <w:spacing w:val="-13"/>
        </w:rPr>
        <w:t xml:space="preserve"> </w:t>
      </w:r>
      <w:r w:rsidRPr="00F513F0">
        <w:rPr>
          <w:rFonts w:ascii="Arial" w:hAnsi="Arial" w:cs="Arial"/>
          <w:spacing w:val="-2"/>
        </w:rPr>
        <w:t>for</w:t>
      </w:r>
      <w:r w:rsidRPr="00F513F0">
        <w:rPr>
          <w:rFonts w:ascii="Arial" w:hAnsi="Arial" w:cs="Arial"/>
          <w:spacing w:val="-12"/>
        </w:rPr>
        <w:t xml:space="preserve"> </w:t>
      </w:r>
      <w:r w:rsidRPr="00F513F0">
        <w:rPr>
          <w:rFonts w:ascii="Arial" w:hAnsi="Arial" w:cs="Arial"/>
          <w:spacing w:val="-2"/>
        </w:rPr>
        <w:t>attendance</w:t>
      </w:r>
      <w:r w:rsidRPr="00F513F0">
        <w:rPr>
          <w:rFonts w:ascii="Arial" w:hAnsi="Arial" w:cs="Arial"/>
          <w:spacing w:val="-12"/>
        </w:rPr>
        <w:t xml:space="preserve"> </w:t>
      </w:r>
      <w:r w:rsidRPr="00F513F0">
        <w:rPr>
          <w:rFonts w:ascii="Arial" w:hAnsi="Arial" w:cs="Arial"/>
          <w:spacing w:val="-2"/>
        </w:rPr>
        <w:t>at</w:t>
      </w:r>
      <w:r w:rsidRPr="00F513F0">
        <w:rPr>
          <w:rFonts w:ascii="Arial" w:hAnsi="Arial" w:cs="Arial"/>
          <w:spacing w:val="-13"/>
        </w:rPr>
        <w:t xml:space="preserve"> </w:t>
      </w:r>
      <w:r w:rsidRPr="00F513F0">
        <w:rPr>
          <w:rFonts w:ascii="Arial" w:hAnsi="Arial" w:cs="Arial"/>
          <w:spacing w:val="-2"/>
        </w:rPr>
        <w:t>scientific</w:t>
      </w:r>
      <w:r w:rsidRPr="00F513F0">
        <w:rPr>
          <w:rFonts w:ascii="Arial" w:hAnsi="Arial" w:cs="Arial"/>
          <w:spacing w:val="-11"/>
        </w:rPr>
        <w:t xml:space="preserve"> </w:t>
      </w:r>
      <w:r w:rsidRPr="00F513F0">
        <w:rPr>
          <w:rFonts w:ascii="Arial" w:hAnsi="Arial" w:cs="Arial"/>
          <w:spacing w:val="-2"/>
        </w:rPr>
        <w:t>meetings</w:t>
      </w:r>
      <w:r w:rsidRPr="00F513F0">
        <w:rPr>
          <w:rFonts w:ascii="Arial" w:hAnsi="Arial" w:cs="Arial"/>
          <w:spacing w:val="-12"/>
        </w:rPr>
        <w:t xml:space="preserve"> </w:t>
      </w:r>
      <w:r w:rsidRPr="00F513F0">
        <w:rPr>
          <w:rFonts w:ascii="Arial" w:hAnsi="Arial" w:cs="Arial"/>
          <w:spacing w:val="-2"/>
        </w:rPr>
        <w:t>held</w:t>
      </w:r>
      <w:r w:rsidRPr="00F513F0">
        <w:rPr>
          <w:rFonts w:ascii="Arial" w:hAnsi="Arial" w:cs="Arial"/>
          <w:spacing w:val="-12"/>
        </w:rPr>
        <w:t xml:space="preserve"> </w:t>
      </w:r>
      <w:r w:rsidRPr="00F513F0">
        <w:rPr>
          <w:rFonts w:ascii="Arial" w:hAnsi="Arial" w:cs="Arial"/>
          <w:spacing w:val="-2"/>
        </w:rPr>
        <w:t>in</w:t>
      </w:r>
      <w:r w:rsidRPr="00F513F0">
        <w:rPr>
          <w:rFonts w:ascii="Arial" w:hAnsi="Arial" w:cs="Arial"/>
          <w:spacing w:val="-58"/>
        </w:rPr>
        <w:t xml:space="preserve"> </w:t>
      </w:r>
      <w:r w:rsidRPr="00F513F0">
        <w:rPr>
          <w:rFonts w:ascii="Arial" w:hAnsi="Arial" w:cs="Arial"/>
        </w:rPr>
        <w:t>Canada)</w:t>
      </w:r>
    </w:p>
    <w:p w14:paraId="7B08E003" w14:textId="77777777" w:rsidR="00B33018" w:rsidRPr="00505AA5" w:rsidRDefault="00B33018" w:rsidP="00A95603">
      <w:pPr>
        <w:pStyle w:val="Heading3"/>
        <w:numPr>
          <w:ilvl w:val="1"/>
          <w:numId w:val="18"/>
        </w:numPr>
        <w:tabs>
          <w:tab w:val="left" w:pos="995"/>
          <w:tab w:val="left" w:pos="996"/>
        </w:tabs>
        <w:spacing w:before="138"/>
        <w:rPr>
          <w:rFonts w:ascii="Arial" w:hAnsi="Arial" w:cs="Arial"/>
          <w:color w:val="000000" w:themeColor="text1"/>
          <w:sz w:val="20"/>
          <w:szCs w:val="20"/>
        </w:rPr>
      </w:pPr>
      <w:r w:rsidRPr="00505AA5">
        <w:rPr>
          <w:rFonts w:ascii="Arial" w:hAnsi="Arial" w:cs="Arial"/>
          <w:color w:val="000000" w:themeColor="text1"/>
          <w:sz w:val="20"/>
          <w:szCs w:val="20"/>
        </w:rPr>
        <w:t>Administrative</w:t>
      </w:r>
    </w:p>
    <w:p w14:paraId="1E86D0BF" w14:textId="77777777" w:rsidR="00B33018" w:rsidRPr="00F513F0" w:rsidRDefault="00B33018" w:rsidP="00B33018">
      <w:pPr>
        <w:pStyle w:val="ListParagraph"/>
        <w:widowControl w:val="0"/>
        <w:numPr>
          <w:ilvl w:val="2"/>
          <w:numId w:val="18"/>
        </w:numPr>
        <w:tabs>
          <w:tab w:val="left" w:pos="1357"/>
        </w:tabs>
        <w:autoSpaceDE w:val="0"/>
        <w:autoSpaceDN w:val="0"/>
        <w:spacing w:line="263" w:lineRule="exact"/>
        <w:contextualSpacing w:val="0"/>
        <w:rPr>
          <w:rFonts w:ascii="Arial" w:hAnsi="Arial" w:cs="Arial"/>
        </w:rPr>
      </w:pPr>
      <w:r w:rsidRPr="00F513F0">
        <w:rPr>
          <w:rFonts w:ascii="Arial" w:hAnsi="Arial" w:cs="Arial"/>
          <w:spacing w:val="-3"/>
        </w:rPr>
        <w:t>Secretarial</w:t>
      </w:r>
      <w:r w:rsidRPr="00F513F0">
        <w:rPr>
          <w:rFonts w:ascii="Arial" w:hAnsi="Arial" w:cs="Arial"/>
          <w:spacing w:val="-10"/>
        </w:rPr>
        <w:t xml:space="preserve"> </w:t>
      </w:r>
      <w:r w:rsidRPr="00F513F0">
        <w:rPr>
          <w:rFonts w:ascii="Arial" w:hAnsi="Arial" w:cs="Arial"/>
          <w:spacing w:val="-3"/>
        </w:rPr>
        <w:t>or</w:t>
      </w:r>
      <w:r w:rsidRPr="00F513F0">
        <w:rPr>
          <w:rFonts w:ascii="Arial" w:hAnsi="Arial" w:cs="Arial"/>
          <w:spacing w:val="-10"/>
        </w:rPr>
        <w:t xml:space="preserve"> </w:t>
      </w:r>
      <w:r w:rsidRPr="00F513F0">
        <w:rPr>
          <w:rFonts w:ascii="Arial" w:hAnsi="Arial" w:cs="Arial"/>
          <w:spacing w:val="-3"/>
        </w:rPr>
        <w:t>administrative</w:t>
      </w:r>
      <w:r w:rsidRPr="00F513F0">
        <w:rPr>
          <w:rFonts w:ascii="Arial" w:hAnsi="Arial" w:cs="Arial"/>
          <w:spacing w:val="-10"/>
        </w:rPr>
        <w:t xml:space="preserve"> </w:t>
      </w:r>
      <w:r w:rsidRPr="00F513F0">
        <w:rPr>
          <w:rFonts w:ascii="Arial" w:hAnsi="Arial" w:cs="Arial"/>
          <w:spacing w:val="-2"/>
        </w:rPr>
        <w:t>salaries</w:t>
      </w:r>
    </w:p>
    <w:p w14:paraId="3502FA64" w14:textId="77777777" w:rsidR="00B33018" w:rsidRPr="00F513F0" w:rsidRDefault="00B33018" w:rsidP="00B33018">
      <w:pPr>
        <w:pStyle w:val="ListParagraph"/>
        <w:widowControl w:val="0"/>
        <w:numPr>
          <w:ilvl w:val="2"/>
          <w:numId w:val="18"/>
        </w:numPr>
        <w:tabs>
          <w:tab w:val="left" w:pos="1357"/>
        </w:tabs>
        <w:autoSpaceDE w:val="0"/>
        <w:autoSpaceDN w:val="0"/>
        <w:spacing w:line="263" w:lineRule="exact"/>
        <w:contextualSpacing w:val="0"/>
        <w:rPr>
          <w:rFonts w:ascii="Arial" w:hAnsi="Arial" w:cs="Arial"/>
        </w:rPr>
      </w:pPr>
      <w:r w:rsidRPr="00F513F0">
        <w:rPr>
          <w:rFonts w:ascii="Arial" w:hAnsi="Arial" w:cs="Arial"/>
          <w:spacing w:val="-3"/>
        </w:rPr>
        <w:t>Membership</w:t>
      </w:r>
      <w:r w:rsidRPr="00F513F0">
        <w:rPr>
          <w:rFonts w:ascii="Arial" w:hAnsi="Arial" w:cs="Arial"/>
          <w:spacing w:val="-10"/>
        </w:rPr>
        <w:t xml:space="preserve"> </w:t>
      </w:r>
      <w:r w:rsidRPr="00F513F0">
        <w:rPr>
          <w:rFonts w:ascii="Arial" w:hAnsi="Arial" w:cs="Arial"/>
          <w:spacing w:val="-2"/>
        </w:rPr>
        <w:t>dues</w:t>
      </w:r>
    </w:p>
    <w:p w14:paraId="4E4CA159" w14:textId="77777777" w:rsidR="00B33018" w:rsidRPr="00505AA5" w:rsidRDefault="00B33018" w:rsidP="00A95603">
      <w:pPr>
        <w:pStyle w:val="Heading3"/>
        <w:numPr>
          <w:ilvl w:val="1"/>
          <w:numId w:val="18"/>
        </w:numPr>
        <w:tabs>
          <w:tab w:val="left" w:pos="995"/>
          <w:tab w:val="left" w:pos="996"/>
        </w:tabs>
        <w:spacing w:before="115"/>
        <w:rPr>
          <w:rFonts w:ascii="Arial" w:hAnsi="Arial" w:cs="Arial"/>
          <w:color w:val="000000" w:themeColor="text1"/>
          <w:sz w:val="20"/>
          <w:szCs w:val="20"/>
        </w:rPr>
      </w:pPr>
      <w:r w:rsidRPr="00505AA5">
        <w:rPr>
          <w:rFonts w:ascii="Arial" w:hAnsi="Arial" w:cs="Arial"/>
          <w:color w:val="000000" w:themeColor="text1"/>
          <w:sz w:val="20"/>
          <w:szCs w:val="20"/>
        </w:rPr>
        <w:t>Tuition, books,</w:t>
      </w:r>
      <w:r w:rsidRPr="00505AA5">
        <w:rPr>
          <w:rFonts w:ascii="Arial" w:hAnsi="Arial" w:cs="Arial"/>
          <w:color w:val="000000" w:themeColor="text1"/>
          <w:spacing w:val="-2"/>
          <w:sz w:val="20"/>
          <w:szCs w:val="20"/>
        </w:rPr>
        <w:t xml:space="preserve"> </w:t>
      </w:r>
      <w:r w:rsidRPr="00505AA5">
        <w:rPr>
          <w:rFonts w:ascii="Arial" w:hAnsi="Arial" w:cs="Arial"/>
          <w:color w:val="000000" w:themeColor="text1"/>
          <w:sz w:val="20"/>
          <w:szCs w:val="20"/>
        </w:rPr>
        <w:t>and</w:t>
      </w:r>
      <w:r w:rsidRPr="00505AA5">
        <w:rPr>
          <w:rFonts w:ascii="Arial" w:hAnsi="Arial" w:cs="Arial"/>
          <w:color w:val="000000" w:themeColor="text1"/>
          <w:spacing w:val="-2"/>
          <w:sz w:val="20"/>
          <w:szCs w:val="20"/>
        </w:rPr>
        <w:t xml:space="preserve"> </w:t>
      </w:r>
      <w:r w:rsidRPr="00505AA5">
        <w:rPr>
          <w:rFonts w:ascii="Arial" w:hAnsi="Arial" w:cs="Arial"/>
          <w:color w:val="000000" w:themeColor="text1"/>
          <w:sz w:val="20"/>
          <w:szCs w:val="20"/>
        </w:rPr>
        <w:t>fees</w:t>
      </w:r>
    </w:p>
    <w:p w14:paraId="6CD6B70F" w14:textId="77777777" w:rsidR="00B33018" w:rsidRPr="00F513F0" w:rsidRDefault="00B33018" w:rsidP="00B33018">
      <w:pPr>
        <w:pStyle w:val="ListParagraph"/>
        <w:widowControl w:val="0"/>
        <w:numPr>
          <w:ilvl w:val="2"/>
          <w:numId w:val="18"/>
        </w:numPr>
        <w:tabs>
          <w:tab w:val="left" w:pos="1357"/>
        </w:tabs>
        <w:autoSpaceDE w:val="0"/>
        <w:autoSpaceDN w:val="0"/>
        <w:spacing w:before="13" w:line="223" w:lineRule="auto"/>
        <w:ind w:right="777"/>
        <w:contextualSpacing w:val="0"/>
        <w:rPr>
          <w:rFonts w:ascii="Arial" w:hAnsi="Arial" w:cs="Arial"/>
        </w:rPr>
      </w:pPr>
      <w:r w:rsidRPr="00F513F0">
        <w:rPr>
          <w:rFonts w:ascii="Arial" w:hAnsi="Arial" w:cs="Arial"/>
          <w:spacing w:val="-3"/>
        </w:rPr>
        <w:t>Student</w:t>
      </w:r>
      <w:r w:rsidRPr="00F513F0">
        <w:rPr>
          <w:rFonts w:ascii="Arial" w:hAnsi="Arial" w:cs="Arial"/>
          <w:spacing w:val="-12"/>
        </w:rPr>
        <w:t xml:space="preserve"> </w:t>
      </w:r>
      <w:r w:rsidRPr="00F513F0">
        <w:rPr>
          <w:rFonts w:ascii="Arial" w:hAnsi="Arial" w:cs="Arial"/>
          <w:spacing w:val="-3"/>
        </w:rPr>
        <w:t>tuition</w:t>
      </w:r>
      <w:r w:rsidRPr="00F513F0">
        <w:rPr>
          <w:rFonts w:ascii="Arial" w:hAnsi="Arial" w:cs="Arial"/>
          <w:spacing w:val="-11"/>
        </w:rPr>
        <w:t xml:space="preserve"> </w:t>
      </w:r>
      <w:r w:rsidRPr="00F513F0">
        <w:rPr>
          <w:rFonts w:ascii="Arial" w:hAnsi="Arial" w:cs="Arial"/>
          <w:spacing w:val="-3"/>
        </w:rPr>
        <w:t>and</w:t>
      </w:r>
      <w:r w:rsidRPr="00F513F0">
        <w:rPr>
          <w:rFonts w:ascii="Arial" w:hAnsi="Arial" w:cs="Arial"/>
          <w:spacing w:val="-12"/>
        </w:rPr>
        <w:t xml:space="preserve"> </w:t>
      </w:r>
      <w:r w:rsidRPr="00F513F0">
        <w:rPr>
          <w:rFonts w:ascii="Arial" w:hAnsi="Arial" w:cs="Arial"/>
          <w:spacing w:val="-3"/>
        </w:rPr>
        <w:t>fees</w:t>
      </w:r>
      <w:r w:rsidRPr="00F513F0">
        <w:rPr>
          <w:rFonts w:ascii="Arial" w:hAnsi="Arial" w:cs="Arial"/>
          <w:spacing w:val="-11"/>
        </w:rPr>
        <w:t xml:space="preserve"> </w:t>
      </w:r>
      <w:r w:rsidRPr="00F513F0">
        <w:rPr>
          <w:rFonts w:ascii="Arial" w:hAnsi="Arial" w:cs="Arial"/>
          <w:spacing w:val="-2"/>
        </w:rPr>
        <w:t>(graduate</w:t>
      </w:r>
      <w:r w:rsidRPr="00F513F0">
        <w:rPr>
          <w:rFonts w:ascii="Arial" w:hAnsi="Arial" w:cs="Arial"/>
          <w:spacing w:val="-12"/>
        </w:rPr>
        <w:t xml:space="preserve"> </w:t>
      </w:r>
      <w:r w:rsidRPr="00F513F0">
        <w:rPr>
          <w:rFonts w:ascii="Arial" w:hAnsi="Arial" w:cs="Arial"/>
          <w:spacing w:val="-2"/>
        </w:rPr>
        <w:t>or</w:t>
      </w:r>
      <w:r w:rsidRPr="00F513F0">
        <w:rPr>
          <w:rFonts w:ascii="Arial" w:hAnsi="Arial" w:cs="Arial"/>
          <w:spacing w:val="-11"/>
        </w:rPr>
        <w:t xml:space="preserve"> </w:t>
      </w:r>
      <w:r w:rsidRPr="00F513F0">
        <w:rPr>
          <w:rFonts w:ascii="Arial" w:hAnsi="Arial" w:cs="Arial"/>
          <w:spacing w:val="-2"/>
        </w:rPr>
        <w:t>undergraduate).</w:t>
      </w:r>
      <w:r w:rsidRPr="00F513F0">
        <w:rPr>
          <w:rFonts w:ascii="Arial" w:hAnsi="Arial" w:cs="Arial"/>
          <w:spacing w:val="-11"/>
        </w:rPr>
        <w:t xml:space="preserve"> </w:t>
      </w:r>
      <w:r w:rsidRPr="00F513F0">
        <w:rPr>
          <w:rFonts w:ascii="Arial" w:hAnsi="Arial" w:cs="Arial"/>
          <w:spacing w:val="-2"/>
        </w:rPr>
        <w:t>However,</w:t>
      </w:r>
      <w:r w:rsidRPr="00F513F0">
        <w:rPr>
          <w:rFonts w:ascii="Arial" w:hAnsi="Arial" w:cs="Arial"/>
          <w:spacing w:val="-14"/>
        </w:rPr>
        <w:t xml:space="preserve"> </w:t>
      </w:r>
      <w:r w:rsidRPr="00F513F0">
        <w:rPr>
          <w:rFonts w:ascii="Arial" w:hAnsi="Arial" w:cs="Arial"/>
          <w:spacing w:val="-2"/>
        </w:rPr>
        <w:t>tuition</w:t>
      </w:r>
      <w:r w:rsidRPr="00F513F0">
        <w:rPr>
          <w:rFonts w:ascii="Arial" w:hAnsi="Arial" w:cs="Arial"/>
          <w:spacing w:val="-12"/>
        </w:rPr>
        <w:t xml:space="preserve"> </w:t>
      </w:r>
      <w:r w:rsidRPr="00F513F0">
        <w:rPr>
          <w:rFonts w:ascii="Arial" w:hAnsi="Arial" w:cs="Arial"/>
          <w:spacing w:val="-2"/>
        </w:rPr>
        <w:t>is</w:t>
      </w:r>
      <w:r w:rsidRPr="00F513F0">
        <w:rPr>
          <w:rFonts w:ascii="Arial" w:hAnsi="Arial" w:cs="Arial"/>
          <w:spacing w:val="-11"/>
        </w:rPr>
        <w:t xml:space="preserve"> </w:t>
      </w:r>
      <w:r w:rsidRPr="00F513F0">
        <w:rPr>
          <w:rFonts w:ascii="Arial" w:hAnsi="Arial" w:cs="Arial"/>
          <w:spacing w:val="-2"/>
        </w:rPr>
        <w:t>an</w:t>
      </w:r>
      <w:r w:rsidRPr="00F513F0">
        <w:rPr>
          <w:rFonts w:ascii="Arial" w:hAnsi="Arial" w:cs="Arial"/>
          <w:spacing w:val="-12"/>
        </w:rPr>
        <w:t xml:space="preserve"> </w:t>
      </w:r>
      <w:r w:rsidRPr="00F513F0">
        <w:rPr>
          <w:rFonts w:ascii="Arial" w:hAnsi="Arial" w:cs="Arial"/>
          <w:spacing w:val="-2"/>
        </w:rPr>
        <w:t>allowable</w:t>
      </w:r>
      <w:r w:rsidRPr="00F513F0">
        <w:rPr>
          <w:rFonts w:ascii="Arial" w:hAnsi="Arial" w:cs="Arial"/>
          <w:spacing w:val="-58"/>
        </w:rPr>
        <w:t xml:space="preserve"> </w:t>
      </w:r>
      <w:r w:rsidRPr="00F513F0">
        <w:rPr>
          <w:rFonts w:ascii="Arial" w:hAnsi="Arial" w:cs="Arial"/>
          <w:spacing w:val="-1"/>
        </w:rPr>
        <w:t>expense</w:t>
      </w:r>
      <w:r w:rsidRPr="00F513F0">
        <w:rPr>
          <w:rFonts w:ascii="Arial" w:hAnsi="Arial" w:cs="Arial"/>
          <w:spacing w:val="-15"/>
        </w:rPr>
        <w:t xml:space="preserve"> </w:t>
      </w:r>
      <w:r w:rsidRPr="00F513F0">
        <w:rPr>
          <w:rFonts w:ascii="Arial" w:hAnsi="Arial" w:cs="Arial"/>
          <w:spacing w:val="-1"/>
        </w:rPr>
        <w:t>for</w:t>
      </w:r>
      <w:r w:rsidRPr="00F513F0">
        <w:rPr>
          <w:rFonts w:ascii="Arial" w:hAnsi="Arial" w:cs="Arial"/>
          <w:spacing w:val="-13"/>
        </w:rPr>
        <w:t xml:space="preserve"> </w:t>
      </w:r>
      <w:r w:rsidRPr="00F513F0">
        <w:rPr>
          <w:rFonts w:ascii="Arial" w:hAnsi="Arial" w:cs="Arial"/>
          <w:spacing w:val="-1"/>
        </w:rPr>
        <w:t>the</w:t>
      </w:r>
      <w:r w:rsidRPr="00F513F0">
        <w:rPr>
          <w:rFonts w:ascii="Arial" w:hAnsi="Arial" w:cs="Arial"/>
          <w:spacing w:val="-13"/>
        </w:rPr>
        <w:t xml:space="preserve"> </w:t>
      </w:r>
      <w:r w:rsidRPr="00F513F0">
        <w:rPr>
          <w:rFonts w:ascii="Arial" w:hAnsi="Arial" w:cs="Arial"/>
          <w:spacing w:val="-1"/>
        </w:rPr>
        <w:t>principal</w:t>
      </w:r>
      <w:r w:rsidRPr="00F513F0">
        <w:rPr>
          <w:rFonts w:ascii="Arial" w:hAnsi="Arial" w:cs="Arial"/>
          <w:spacing w:val="-14"/>
        </w:rPr>
        <w:t xml:space="preserve"> </w:t>
      </w:r>
      <w:r w:rsidRPr="00F513F0">
        <w:rPr>
          <w:rFonts w:ascii="Arial" w:hAnsi="Arial" w:cs="Arial"/>
          <w:spacing w:val="-1"/>
        </w:rPr>
        <w:t>investigator</w:t>
      </w:r>
      <w:r w:rsidRPr="00F513F0">
        <w:rPr>
          <w:rFonts w:ascii="Arial" w:hAnsi="Arial" w:cs="Arial"/>
          <w:spacing w:val="-13"/>
        </w:rPr>
        <w:t xml:space="preserve"> </w:t>
      </w:r>
      <w:r w:rsidRPr="00F513F0">
        <w:rPr>
          <w:rFonts w:ascii="Arial" w:hAnsi="Arial" w:cs="Arial"/>
          <w:spacing w:val="-1"/>
        </w:rPr>
        <w:t>of</w:t>
      </w:r>
      <w:r w:rsidRPr="00F513F0">
        <w:rPr>
          <w:rFonts w:ascii="Arial" w:hAnsi="Arial" w:cs="Arial"/>
          <w:spacing w:val="-13"/>
        </w:rPr>
        <w:t xml:space="preserve"> </w:t>
      </w:r>
      <w:r w:rsidRPr="00F513F0">
        <w:rPr>
          <w:rFonts w:ascii="Arial" w:hAnsi="Arial" w:cs="Arial"/>
          <w:spacing w:val="-1"/>
        </w:rPr>
        <w:t>a</w:t>
      </w:r>
      <w:r w:rsidRPr="00F513F0">
        <w:rPr>
          <w:rFonts w:ascii="Arial" w:hAnsi="Arial" w:cs="Arial"/>
          <w:spacing w:val="-13"/>
        </w:rPr>
        <w:t xml:space="preserve"> </w:t>
      </w:r>
      <w:r w:rsidRPr="00F513F0">
        <w:rPr>
          <w:rFonts w:ascii="Arial" w:hAnsi="Arial" w:cs="Arial"/>
          <w:spacing w:val="-1"/>
        </w:rPr>
        <w:t>Clinician</w:t>
      </w:r>
      <w:r w:rsidRPr="00F513F0">
        <w:rPr>
          <w:rFonts w:ascii="Arial" w:hAnsi="Arial" w:cs="Arial"/>
          <w:spacing w:val="-14"/>
        </w:rPr>
        <w:t xml:space="preserve"> </w:t>
      </w:r>
      <w:r w:rsidRPr="00F513F0">
        <w:rPr>
          <w:rFonts w:ascii="Arial" w:hAnsi="Arial" w:cs="Arial"/>
          <w:spacing w:val="-1"/>
        </w:rPr>
        <w:t>Scientist</w:t>
      </w:r>
      <w:r w:rsidRPr="00F513F0">
        <w:rPr>
          <w:rFonts w:ascii="Arial" w:hAnsi="Arial" w:cs="Arial"/>
          <w:spacing w:val="-13"/>
        </w:rPr>
        <w:t xml:space="preserve"> </w:t>
      </w:r>
      <w:r w:rsidRPr="00F513F0">
        <w:rPr>
          <w:rFonts w:ascii="Arial" w:hAnsi="Arial" w:cs="Arial"/>
          <w:spacing w:val="-1"/>
        </w:rPr>
        <w:t>Development</w:t>
      </w:r>
      <w:r w:rsidRPr="00F513F0">
        <w:rPr>
          <w:rFonts w:ascii="Arial" w:hAnsi="Arial" w:cs="Arial"/>
          <w:spacing w:val="-12"/>
        </w:rPr>
        <w:t xml:space="preserve"> </w:t>
      </w:r>
      <w:r w:rsidRPr="00F513F0">
        <w:rPr>
          <w:rFonts w:ascii="Arial" w:hAnsi="Arial" w:cs="Arial"/>
          <w:spacing w:val="-1"/>
        </w:rPr>
        <w:t>Grant</w:t>
      </w:r>
    </w:p>
    <w:p w14:paraId="0439B197" w14:textId="77777777" w:rsidR="00B33018" w:rsidRPr="00F513F0" w:rsidRDefault="00B33018" w:rsidP="00B33018">
      <w:pPr>
        <w:pStyle w:val="ListParagraph"/>
        <w:widowControl w:val="0"/>
        <w:numPr>
          <w:ilvl w:val="2"/>
          <w:numId w:val="18"/>
        </w:numPr>
        <w:tabs>
          <w:tab w:val="left" w:pos="1357"/>
        </w:tabs>
        <w:autoSpaceDE w:val="0"/>
        <w:autoSpaceDN w:val="0"/>
        <w:spacing w:before="15" w:line="223" w:lineRule="auto"/>
        <w:ind w:right="468"/>
        <w:contextualSpacing w:val="0"/>
        <w:rPr>
          <w:rFonts w:ascii="Arial" w:hAnsi="Arial" w:cs="Arial"/>
        </w:rPr>
      </w:pPr>
      <w:r w:rsidRPr="00F513F0">
        <w:rPr>
          <w:rFonts w:ascii="Arial" w:hAnsi="Arial" w:cs="Arial"/>
          <w:spacing w:val="-3"/>
        </w:rPr>
        <w:t>Books</w:t>
      </w:r>
      <w:r w:rsidRPr="00F513F0">
        <w:rPr>
          <w:rFonts w:ascii="Arial" w:hAnsi="Arial" w:cs="Arial"/>
          <w:spacing w:val="-11"/>
        </w:rPr>
        <w:t xml:space="preserve"> </w:t>
      </w:r>
      <w:r w:rsidRPr="00F513F0">
        <w:rPr>
          <w:rFonts w:ascii="Arial" w:hAnsi="Arial" w:cs="Arial"/>
          <w:spacing w:val="-3"/>
        </w:rPr>
        <w:t>and</w:t>
      </w:r>
      <w:r w:rsidRPr="00F513F0">
        <w:rPr>
          <w:rFonts w:ascii="Arial" w:hAnsi="Arial" w:cs="Arial"/>
          <w:spacing w:val="-11"/>
        </w:rPr>
        <w:t xml:space="preserve"> </w:t>
      </w:r>
      <w:r w:rsidRPr="00F513F0">
        <w:rPr>
          <w:rFonts w:ascii="Arial" w:hAnsi="Arial" w:cs="Arial"/>
          <w:spacing w:val="-3"/>
        </w:rPr>
        <w:t>periodicals,</w:t>
      </w:r>
      <w:r w:rsidRPr="00F513F0">
        <w:rPr>
          <w:rFonts w:ascii="Arial" w:hAnsi="Arial" w:cs="Arial"/>
          <w:spacing w:val="-11"/>
        </w:rPr>
        <w:t xml:space="preserve"> </w:t>
      </w:r>
      <w:r w:rsidRPr="00F513F0">
        <w:rPr>
          <w:rFonts w:ascii="Arial" w:hAnsi="Arial" w:cs="Arial"/>
          <w:spacing w:val="-2"/>
        </w:rPr>
        <w:t>except</w:t>
      </w:r>
      <w:r w:rsidRPr="00F513F0">
        <w:rPr>
          <w:rFonts w:ascii="Arial" w:hAnsi="Arial" w:cs="Arial"/>
          <w:spacing w:val="-11"/>
        </w:rPr>
        <w:t xml:space="preserve"> </w:t>
      </w:r>
      <w:r w:rsidRPr="00F513F0">
        <w:rPr>
          <w:rFonts w:ascii="Arial" w:hAnsi="Arial" w:cs="Arial"/>
          <w:spacing w:val="-2"/>
        </w:rPr>
        <w:t>required</w:t>
      </w:r>
      <w:r w:rsidRPr="00F513F0">
        <w:rPr>
          <w:rFonts w:ascii="Arial" w:hAnsi="Arial" w:cs="Arial"/>
          <w:spacing w:val="-11"/>
        </w:rPr>
        <w:t xml:space="preserve"> </w:t>
      </w:r>
      <w:r w:rsidRPr="00F513F0">
        <w:rPr>
          <w:rFonts w:ascii="Arial" w:hAnsi="Arial" w:cs="Arial"/>
          <w:spacing w:val="-2"/>
        </w:rPr>
        <w:t>texts</w:t>
      </w:r>
      <w:r w:rsidRPr="00F513F0">
        <w:rPr>
          <w:rFonts w:ascii="Arial" w:hAnsi="Arial" w:cs="Arial"/>
          <w:spacing w:val="-10"/>
        </w:rPr>
        <w:t xml:space="preserve"> </w:t>
      </w:r>
      <w:r w:rsidRPr="00F513F0">
        <w:rPr>
          <w:rFonts w:ascii="Arial" w:hAnsi="Arial" w:cs="Arial"/>
          <w:spacing w:val="-2"/>
        </w:rPr>
        <w:t>for</w:t>
      </w:r>
      <w:r w:rsidRPr="00F513F0">
        <w:rPr>
          <w:rFonts w:ascii="Arial" w:hAnsi="Arial" w:cs="Arial"/>
          <w:spacing w:val="-13"/>
        </w:rPr>
        <w:t xml:space="preserve"> </w:t>
      </w:r>
      <w:r w:rsidRPr="00F513F0">
        <w:rPr>
          <w:rFonts w:ascii="Arial" w:hAnsi="Arial" w:cs="Arial"/>
          <w:spacing w:val="-2"/>
        </w:rPr>
        <w:t>coursework</w:t>
      </w:r>
      <w:r w:rsidRPr="00F513F0">
        <w:rPr>
          <w:rFonts w:ascii="Arial" w:hAnsi="Arial" w:cs="Arial"/>
          <w:spacing w:val="-11"/>
        </w:rPr>
        <w:t xml:space="preserve"> </w:t>
      </w:r>
      <w:r w:rsidRPr="00F513F0">
        <w:rPr>
          <w:rFonts w:ascii="Arial" w:hAnsi="Arial" w:cs="Arial"/>
          <w:spacing w:val="-2"/>
        </w:rPr>
        <w:t>in</w:t>
      </w:r>
      <w:r w:rsidRPr="00F513F0">
        <w:rPr>
          <w:rFonts w:ascii="Arial" w:hAnsi="Arial" w:cs="Arial"/>
          <w:spacing w:val="-11"/>
        </w:rPr>
        <w:t xml:space="preserve"> </w:t>
      </w:r>
      <w:r w:rsidRPr="00F513F0">
        <w:rPr>
          <w:rFonts w:ascii="Arial" w:hAnsi="Arial" w:cs="Arial"/>
          <w:spacing w:val="-2"/>
        </w:rPr>
        <w:t>the</w:t>
      </w:r>
      <w:r w:rsidRPr="00F513F0">
        <w:rPr>
          <w:rFonts w:ascii="Arial" w:hAnsi="Arial" w:cs="Arial"/>
          <w:spacing w:val="-11"/>
        </w:rPr>
        <w:t xml:space="preserve"> </w:t>
      </w:r>
      <w:r w:rsidRPr="00F513F0">
        <w:rPr>
          <w:rFonts w:ascii="Arial" w:hAnsi="Arial" w:cs="Arial"/>
          <w:spacing w:val="-2"/>
        </w:rPr>
        <w:t>approved</w:t>
      </w:r>
      <w:r w:rsidRPr="00F513F0">
        <w:rPr>
          <w:rFonts w:ascii="Arial" w:hAnsi="Arial" w:cs="Arial"/>
          <w:spacing w:val="-11"/>
        </w:rPr>
        <w:t xml:space="preserve"> </w:t>
      </w:r>
      <w:r w:rsidRPr="00F513F0">
        <w:rPr>
          <w:rFonts w:ascii="Arial" w:hAnsi="Arial" w:cs="Arial"/>
          <w:spacing w:val="-2"/>
        </w:rPr>
        <w:t>training</w:t>
      </w:r>
      <w:r w:rsidRPr="00F513F0">
        <w:rPr>
          <w:rFonts w:ascii="Arial" w:hAnsi="Arial" w:cs="Arial"/>
          <w:spacing w:val="-11"/>
        </w:rPr>
        <w:t xml:space="preserve"> </w:t>
      </w:r>
      <w:r w:rsidRPr="00F513F0">
        <w:rPr>
          <w:rFonts w:ascii="Arial" w:hAnsi="Arial" w:cs="Arial"/>
          <w:spacing w:val="-2"/>
        </w:rPr>
        <w:t>plan</w:t>
      </w:r>
      <w:r w:rsidRPr="00F513F0">
        <w:rPr>
          <w:rFonts w:ascii="Arial" w:hAnsi="Arial" w:cs="Arial"/>
          <w:spacing w:val="-58"/>
        </w:rPr>
        <w:t xml:space="preserve"> </w:t>
      </w:r>
      <w:r w:rsidRPr="00F513F0">
        <w:rPr>
          <w:rFonts w:ascii="Arial" w:hAnsi="Arial" w:cs="Arial"/>
        </w:rPr>
        <w:t>for</w:t>
      </w:r>
      <w:r w:rsidRPr="00F513F0">
        <w:rPr>
          <w:rFonts w:ascii="Arial" w:hAnsi="Arial" w:cs="Arial"/>
          <w:spacing w:val="-7"/>
        </w:rPr>
        <w:t xml:space="preserve"> </w:t>
      </w:r>
      <w:r w:rsidRPr="00F513F0">
        <w:rPr>
          <w:rFonts w:ascii="Arial" w:hAnsi="Arial" w:cs="Arial"/>
        </w:rPr>
        <w:t>Clinician</w:t>
      </w:r>
      <w:r w:rsidRPr="00F513F0">
        <w:rPr>
          <w:rFonts w:ascii="Arial" w:hAnsi="Arial" w:cs="Arial"/>
          <w:spacing w:val="-7"/>
        </w:rPr>
        <w:t xml:space="preserve"> </w:t>
      </w:r>
      <w:r w:rsidRPr="00F513F0">
        <w:rPr>
          <w:rFonts w:ascii="Arial" w:hAnsi="Arial" w:cs="Arial"/>
        </w:rPr>
        <w:t>Scientist</w:t>
      </w:r>
      <w:r w:rsidRPr="00F513F0">
        <w:rPr>
          <w:rFonts w:ascii="Arial" w:hAnsi="Arial" w:cs="Arial"/>
          <w:spacing w:val="-6"/>
        </w:rPr>
        <w:t xml:space="preserve"> </w:t>
      </w:r>
      <w:r w:rsidRPr="00F513F0">
        <w:rPr>
          <w:rFonts w:ascii="Arial" w:hAnsi="Arial" w:cs="Arial"/>
        </w:rPr>
        <w:t>Development</w:t>
      </w:r>
      <w:r w:rsidRPr="00F513F0">
        <w:rPr>
          <w:rFonts w:ascii="Arial" w:hAnsi="Arial" w:cs="Arial"/>
          <w:spacing w:val="-7"/>
        </w:rPr>
        <w:t xml:space="preserve"> </w:t>
      </w:r>
      <w:r w:rsidRPr="00F513F0">
        <w:rPr>
          <w:rFonts w:ascii="Arial" w:hAnsi="Arial" w:cs="Arial"/>
        </w:rPr>
        <w:t>Grants</w:t>
      </w:r>
    </w:p>
    <w:p w14:paraId="345E9A24" w14:textId="77777777" w:rsidR="00B33018" w:rsidRPr="00505AA5" w:rsidRDefault="00B33018" w:rsidP="00A95603">
      <w:pPr>
        <w:pStyle w:val="Heading3"/>
        <w:numPr>
          <w:ilvl w:val="1"/>
          <w:numId w:val="18"/>
        </w:numPr>
        <w:tabs>
          <w:tab w:val="left" w:pos="995"/>
          <w:tab w:val="left" w:pos="996"/>
        </w:tabs>
        <w:spacing w:before="138"/>
        <w:rPr>
          <w:rFonts w:ascii="Arial" w:hAnsi="Arial" w:cs="Arial"/>
          <w:color w:val="000000" w:themeColor="text1"/>
          <w:sz w:val="20"/>
          <w:szCs w:val="20"/>
        </w:rPr>
      </w:pPr>
      <w:r w:rsidRPr="00505AA5">
        <w:rPr>
          <w:rFonts w:ascii="Arial" w:hAnsi="Arial" w:cs="Arial"/>
          <w:color w:val="000000" w:themeColor="text1"/>
          <w:sz w:val="20"/>
          <w:szCs w:val="20"/>
        </w:rPr>
        <w:t>Office</w:t>
      </w:r>
      <w:r w:rsidRPr="00505AA5">
        <w:rPr>
          <w:rFonts w:ascii="Arial" w:hAnsi="Arial" w:cs="Arial"/>
          <w:color w:val="000000" w:themeColor="text1"/>
          <w:spacing w:val="-2"/>
          <w:sz w:val="20"/>
          <w:szCs w:val="20"/>
        </w:rPr>
        <w:t xml:space="preserve"> </w:t>
      </w:r>
      <w:r w:rsidRPr="00505AA5">
        <w:rPr>
          <w:rFonts w:ascii="Arial" w:hAnsi="Arial" w:cs="Arial"/>
          <w:color w:val="000000" w:themeColor="text1"/>
          <w:sz w:val="20"/>
          <w:szCs w:val="20"/>
        </w:rPr>
        <w:t>or</w:t>
      </w:r>
      <w:r w:rsidRPr="00505AA5">
        <w:rPr>
          <w:rFonts w:ascii="Arial" w:hAnsi="Arial" w:cs="Arial"/>
          <w:color w:val="000000" w:themeColor="text1"/>
          <w:spacing w:val="-2"/>
          <w:sz w:val="20"/>
          <w:szCs w:val="20"/>
        </w:rPr>
        <w:t xml:space="preserve"> </w:t>
      </w:r>
      <w:r w:rsidRPr="00505AA5">
        <w:rPr>
          <w:rFonts w:ascii="Arial" w:hAnsi="Arial" w:cs="Arial"/>
          <w:color w:val="000000" w:themeColor="text1"/>
          <w:sz w:val="20"/>
          <w:szCs w:val="20"/>
        </w:rPr>
        <w:t>laboratory</w:t>
      </w:r>
      <w:r w:rsidRPr="00505AA5">
        <w:rPr>
          <w:rFonts w:ascii="Arial" w:hAnsi="Arial" w:cs="Arial"/>
          <w:color w:val="000000" w:themeColor="text1"/>
          <w:spacing w:val="-2"/>
          <w:sz w:val="20"/>
          <w:szCs w:val="20"/>
        </w:rPr>
        <w:t xml:space="preserve"> </w:t>
      </w:r>
      <w:r w:rsidRPr="00505AA5">
        <w:rPr>
          <w:rFonts w:ascii="Arial" w:hAnsi="Arial" w:cs="Arial"/>
          <w:color w:val="000000" w:themeColor="text1"/>
          <w:sz w:val="20"/>
          <w:szCs w:val="20"/>
        </w:rPr>
        <w:t>setup</w:t>
      </w:r>
      <w:r w:rsidRPr="00505AA5">
        <w:rPr>
          <w:rFonts w:ascii="Arial" w:hAnsi="Arial" w:cs="Arial"/>
          <w:color w:val="000000" w:themeColor="text1"/>
          <w:spacing w:val="-1"/>
          <w:sz w:val="20"/>
          <w:szCs w:val="20"/>
        </w:rPr>
        <w:t xml:space="preserve"> </w:t>
      </w:r>
      <w:r w:rsidRPr="00505AA5">
        <w:rPr>
          <w:rFonts w:ascii="Arial" w:hAnsi="Arial" w:cs="Arial"/>
          <w:color w:val="000000" w:themeColor="text1"/>
          <w:sz w:val="20"/>
          <w:szCs w:val="20"/>
        </w:rPr>
        <w:t>and</w:t>
      </w:r>
      <w:r w:rsidRPr="00505AA5">
        <w:rPr>
          <w:rFonts w:ascii="Arial" w:hAnsi="Arial" w:cs="Arial"/>
          <w:color w:val="000000" w:themeColor="text1"/>
          <w:spacing w:val="-2"/>
          <w:sz w:val="20"/>
          <w:szCs w:val="20"/>
        </w:rPr>
        <w:t xml:space="preserve"> </w:t>
      </w:r>
      <w:r w:rsidRPr="00505AA5">
        <w:rPr>
          <w:rFonts w:ascii="Arial" w:hAnsi="Arial" w:cs="Arial"/>
          <w:color w:val="000000" w:themeColor="text1"/>
          <w:sz w:val="20"/>
          <w:szCs w:val="20"/>
        </w:rPr>
        <w:t>expenses</w:t>
      </w:r>
    </w:p>
    <w:p w14:paraId="2C4C17F8" w14:textId="77777777" w:rsidR="00B33018" w:rsidRPr="00F513F0" w:rsidRDefault="00B33018" w:rsidP="00B33018">
      <w:pPr>
        <w:pStyle w:val="ListParagraph"/>
        <w:widowControl w:val="0"/>
        <w:numPr>
          <w:ilvl w:val="2"/>
          <w:numId w:val="18"/>
        </w:numPr>
        <w:tabs>
          <w:tab w:val="left" w:pos="1357"/>
        </w:tabs>
        <w:autoSpaceDE w:val="0"/>
        <w:autoSpaceDN w:val="0"/>
        <w:spacing w:line="263" w:lineRule="exact"/>
        <w:contextualSpacing w:val="0"/>
        <w:rPr>
          <w:rFonts w:ascii="Arial" w:hAnsi="Arial" w:cs="Arial"/>
        </w:rPr>
      </w:pPr>
      <w:r w:rsidRPr="00F513F0">
        <w:rPr>
          <w:rFonts w:ascii="Arial" w:hAnsi="Arial" w:cs="Arial"/>
          <w:spacing w:val="-3"/>
        </w:rPr>
        <w:t>Office</w:t>
      </w:r>
      <w:r w:rsidRPr="00F513F0">
        <w:rPr>
          <w:rFonts w:ascii="Arial" w:hAnsi="Arial" w:cs="Arial"/>
          <w:spacing w:val="-12"/>
        </w:rPr>
        <w:t xml:space="preserve"> </w:t>
      </w:r>
      <w:r w:rsidRPr="00F513F0">
        <w:rPr>
          <w:rFonts w:ascii="Arial" w:hAnsi="Arial" w:cs="Arial"/>
          <w:spacing w:val="-2"/>
        </w:rPr>
        <w:t>and</w:t>
      </w:r>
      <w:r w:rsidRPr="00F513F0">
        <w:rPr>
          <w:rFonts w:ascii="Arial" w:hAnsi="Arial" w:cs="Arial"/>
          <w:spacing w:val="-13"/>
        </w:rPr>
        <w:t xml:space="preserve"> </w:t>
      </w:r>
      <w:r w:rsidRPr="00F513F0">
        <w:rPr>
          <w:rFonts w:ascii="Arial" w:hAnsi="Arial" w:cs="Arial"/>
          <w:spacing w:val="-2"/>
        </w:rPr>
        <w:t>laboratory</w:t>
      </w:r>
      <w:r w:rsidRPr="00F513F0">
        <w:rPr>
          <w:rFonts w:ascii="Arial" w:hAnsi="Arial" w:cs="Arial"/>
          <w:spacing w:val="-13"/>
        </w:rPr>
        <w:t xml:space="preserve"> </w:t>
      </w:r>
      <w:r w:rsidRPr="00F513F0">
        <w:rPr>
          <w:rFonts w:ascii="Arial" w:hAnsi="Arial" w:cs="Arial"/>
          <w:spacing w:val="-2"/>
        </w:rPr>
        <w:t>furniture</w:t>
      </w:r>
    </w:p>
    <w:p w14:paraId="7E40441B" w14:textId="77777777" w:rsidR="00B33018" w:rsidRPr="00F513F0" w:rsidRDefault="00B33018" w:rsidP="00B33018">
      <w:pPr>
        <w:pStyle w:val="ListParagraph"/>
        <w:widowControl w:val="0"/>
        <w:numPr>
          <w:ilvl w:val="2"/>
          <w:numId w:val="18"/>
        </w:numPr>
        <w:tabs>
          <w:tab w:val="left" w:pos="1357"/>
        </w:tabs>
        <w:autoSpaceDE w:val="0"/>
        <w:autoSpaceDN w:val="0"/>
        <w:spacing w:line="253" w:lineRule="exact"/>
        <w:contextualSpacing w:val="0"/>
        <w:rPr>
          <w:rFonts w:ascii="Arial" w:hAnsi="Arial" w:cs="Arial"/>
        </w:rPr>
      </w:pPr>
      <w:r w:rsidRPr="00F513F0">
        <w:rPr>
          <w:rFonts w:ascii="Arial" w:hAnsi="Arial" w:cs="Arial"/>
          <w:spacing w:val="-3"/>
        </w:rPr>
        <w:t>Office</w:t>
      </w:r>
      <w:r w:rsidRPr="00F513F0">
        <w:rPr>
          <w:rFonts w:ascii="Arial" w:hAnsi="Arial" w:cs="Arial"/>
          <w:spacing w:val="-10"/>
        </w:rPr>
        <w:t xml:space="preserve"> </w:t>
      </w:r>
      <w:r w:rsidRPr="00F513F0">
        <w:rPr>
          <w:rFonts w:ascii="Arial" w:hAnsi="Arial" w:cs="Arial"/>
          <w:spacing w:val="-3"/>
        </w:rPr>
        <w:t>equipment</w:t>
      </w:r>
      <w:r w:rsidRPr="00F513F0">
        <w:rPr>
          <w:rFonts w:ascii="Arial" w:hAnsi="Arial" w:cs="Arial"/>
          <w:spacing w:val="-12"/>
        </w:rPr>
        <w:t xml:space="preserve"> </w:t>
      </w:r>
      <w:r w:rsidRPr="00F513F0">
        <w:rPr>
          <w:rFonts w:ascii="Arial" w:hAnsi="Arial" w:cs="Arial"/>
          <w:spacing w:val="-2"/>
        </w:rPr>
        <w:t>and</w:t>
      </w:r>
      <w:r w:rsidRPr="00F513F0">
        <w:rPr>
          <w:rFonts w:ascii="Arial" w:hAnsi="Arial" w:cs="Arial"/>
          <w:spacing w:val="-9"/>
        </w:rPr>
        <w:t xml:space="preserve"> </w:t>
      </w:r>
      <w:r w:rsidRPr="00F513F0">
        <w:rPr>
          <w:rFonts w:ascii="Arial" w:hAnsi="Arial" w:cs="Arial"/>
          <w:spacing w:val="-2"/>
        </w:rPr>
        <w:t>supplies</w:t>
      </w:r>
    </w:p>
    <w:p w14:paraId="0281B6CC" w14:textId="77777777" w:rsidR="00B33018" w:rsidRPr="00F513F0" w:rsidRDefault="00B33018" w:rsidP="00B33018">
      <w:pPr>
        <w:pStyle w:val="ListParagraph"/>
        <w:widowControl w:val="0"/>
        <w:numPr>
          <w:ilvl w:val="2"/>
          <w:numId w:val="18"/>
        </w:numPr>
        <w:tabs>
          <w:tab w:val="left" w:pos="1357"/>
        </w:tabs>
        <w:autoSpaceDE w:val="0"/>
        <w:autoSpaceDN w:val="0"/>
        <w:spacing w:line="253" w:lineRule="exact"/>
        <w:contextualSpacing w:val="0"/>
        <w:rPr>
          <w:rFonts w:ascii="Arial" w:hAnsi="Arial" w:cs="Arial"/>
        </w:rPr>
      </w:pPr>
      <w:r w:rsidRPr="00F513F0">
        <w:rPr>
          <w:rFonts w:ascii="Arial" w:hAnsi="Arial" w:cs="Arial"/>
          <w:spacing w:val="-2"/>
        </w:rPr>
        <w:t>Rental</w:t>
      </w:r>
      <w:r w:rsidRPr="00F513F0">
        <w:rPr>
          <w:rFonts w:ascii="Arial" w:hAnsi="Arial" w:cs="Arial"/>
          <w:spacing w:val="-13"/>
        </w:rPr>
        <w:t xml:space="preserve"> </w:t>
      </w:r>
      <w:r w:rsidRPr="00F513F0">
        <w:rPr>
          <w:rFonts w:ascii="Arial" w:hAnsi="Arial" w:cs="Arial"/>
          <w:spacing w:val="-2"/>
        </w:rPr>
        <w:t>of</w:t>
      </w:r>
      <w:r w:rsidRPr="00F513F0">
        <w:rPr>
          <w:rFonts w:ascii="Arial" w:hAnsi="Arial" w:cs="Arial"/>
          <w:spacing w:val="-12"/>
        </w:rPr>
        <w:t xml:space="preserve"> </w:t>
      </w:r>
      <w:r w:rsidRPr="00F513F0">
        <w:rPr>
          <w:rFonts w:ascii="Arial" w:hAnsi="Arial" w:cs="Arial"/>
          <w:spacing w:val="-2"/>
        </w:rPr>
        <w:t>office</w:t>
      </w:r>
      <w:r w:rsidRPr="00F513F0">
        <w:rPr>
          <w:rFonts w:ascii="Arial" w:hAnsi="Arial" w:cs="Arial"/>
          <w:spacing w:val="-12"/>
        </w:rPr>
        <w:t xml:space="preserve"> </w:t>
      </w:r>
      <w:r w:rsidRPr="00F513F0">
        <w:rPr>
          <w:rFonts w:ascii="Arial" w:hAnsi="Arial" w:cs="Arial"/>
          <w:spacing w:val="-2"/>
        </w:rPr>
        <w:t>or</w:t>
      </w:r>
      <w:r w:rsidRPr="00F513F0">
        <w:rPr>
          <w:rFonts w:ascii="Arial" w:hAnsi="Arial" w:cs="Arial"/>
          <w:spacing w:val="-12"/>
        </w:rPr>
        <w:t xml:space="preserve"> </w:t>
      </w:r>
      <w:r w:rsidRPr="00F513F0">
        <w:rPr>
          <w:rFonts w:ascii="Arial" w:hAnsi="Arial" w:cs="Arial"/>
          <w:spacing w:val="-2"/>
        </w:rPr>
        <w:t>laboratory</w:t>
      </w:r>
      <w:r w:rsidRPr="00F513F0">
        <w:rPr>
          <w:rFonts w:ascii="Arial" w:hAnsi="Arial" w:cs="Arial"/>
          <w:spacing w:val="-12"/>
        </w:rPr>
        <w:t xml:space="preserve"> </w:t>
      </w:r>
      <w:r w:rsidRPr="00F513F0">
        <w:rPr>
          <w:rFonts w:ascii="Arial" w:hAnsi="Arial" w:cs="Arial"/>
          <w:spacing w:val="-1"/>
        </w:rPr>
        <w:t>space</w:t>
      </w:r>
    </w:p>
    <w:p w14:paraId="454E74AB" w14:textId="77777777" w:rsidR="00B33018" w:rsidRPr="00F513F0" w:rsidRDefault="00B33018" w:rsidP="00B33018">
      <w:pPr>
        <w:pStyle w:val="ListParagraph"/>
        <w:widowControl w:val="0"/>
        <w:numPr>
          <w:ilvl w:val="2"/>
          <w:numId w:val="18"/>
        </w:numPr>
        <w:tabs>
          <w:tab w:val="left" w:pos="1357"/>
        </w:tabs>
        <w:autoSpaceDE w:val="0"/>
        <w:autoSpaceDN w:val="0"/>
        <w:spacing w:line="263" w:lineRule="exact"/>
        <w:contextualSpacing w:val="0"/>
        <w:rPr>
          <w:rFonts w:ascii="Arial" w:hAnsi="Arial" w:cs="Arial"/>
        </w:rPr>
      </w:pPr>
      <w:r w:rsidRPr="00F513F0">
        <w:rPr>
          <w:rFonts w:ascii="Arial" w:hAnsi="Arial" w:cs="Arial"/>
          <w:spacing w:val="-3"/>
        </w:rPr>
        <w:t>Construction,</w:t>
      </w:r>
      <w:r w:rsidRPr="00F513F0">
        <w:rPr>
          <w:rFonts w:ascii="Arial" w:hAnsi="Arial" w:cs="Arial"/>
          <w:spacing w:val="-13"/>
        </w:rPr>
        <w:t xml:space="preserve"> </w:t>
      </w:r>
      <w:r w:rsidRPr="00F513F0">
        <w:rPr>
          <w:rFonts w:ascii="Arial" w:hAnsi="Arial" w:cs="Arial"/>
          <w:spacing w:val="-3"/>
        </w:rPr>
        <w:t>renovation,</w:t>
      </w:r>
      <w:r w:rsidRPr="00F513F0">
        <w:rPr>
          <w:rFonts w:ascii="Arial" w:hAnsi="Arial" w:cs="Arial"/>
          <w:spacing w:val="-10"/>
        </w:rPr>
        <w:t xml:space="preserve"> </w:t>
      </w:r>
      <w:r w:rsidRPr="00F513F0">
        <w:rPr>
          <w:rFonts w:ascii="Arial" w:hAnsi="Arial" w:cs="Arial"/>
          <w:spacing w:val="-3"/>
        </w:rPr>
        <w:t>or</w:t>
      </w:r>
      <w:r w:rsidRPr="00F513F0">
        <w:rPr>
          <w:rFonts w:ascii="Arial" w:hAnsi="Arial" w:cs="Arial"/>
          <w:spacing w:val="-9"/>
        </w:rPr>
        <w:t xml:space="preserve"> </w:t>
      </w:r>
      <w:r w:rsidRPr="00F513F0">
        <w:rPr>
          <w:rFonts w:ascii="Arial" w:hAnsi="Arial" w:cs="Arial"/>
          <w:spacing w:val="-3"/>
        </w:rPr>
        <w:t>maintenance</w:t>
      </w:r>
      <w:r w:rsidRPr="00F513F0">
        <w:rPr>
          <w:rFonts w:ascii="Arial" w:hAnsi="Arial" w:cs="Arial"/>
          <w:spacing w:val="-11"/>
        </w:rPr>
        <w:t xml:space="preserve"> </w:t>
      </w:r>
      <w:r w:rsidRPr="00F513F0">
        <w:rPr>
          <w:rFonts w:ascii="Arial" w:hAnsi="Arial" w:cs="Arial"/>
          <w:spacing w:val="-3"/>
        </w:rPr>
        <w:t>of</w:t>
      </w:r>
      <w:r w:rsidRPr="00F513F0">
        <w:rPr>
          <w:rFonts w:ascii="Arial" w:hAnsi="Arial" w:cs="Arial"/>
          <w:spacing w:val="-10"/>
        </w:rPr>
        <w:t xml:space="preserve"> </w:t>
      </w:r>
      <w:r w:rsidRPr="00F513F0">
        <w:rPr>
          <w:rFonts w:ascii="Arial" w:hAnsi="Arial" w:cs="Arial"/>
          <w:spacing w:val="-2"/>
        </w:rPr>
        <w:t>buildings</w:t>
      </w:r>
      <w:r w:rsidRPr="00F513F0">
        <w:rPr>
          <w:rFonts w:ascii="Arial" w:hAnsi="Arial" w:cs="Arial"/>
          <w:spacing w:val="-10"/>
        </w:rPr>
        <w:t xml:space="preserve"> </w:t>
      </w:r>
      <w:r w:rsidRPr="00F513F0">
        <w:rPr>
          <w:rFonts w:ascii="Arial" w:hAnsi="Arial" w:cs="Arial"/>
          <w:spacing w:val="-2"/>
        </w:rPr>
        <w:t>or</w:t>
      </w:r>
      <w:r w:rsidRPr="00F513F0">
        <w:rPr>
          <w:rFonts w:ascii="Arial" w:hAnsi="Arial" w:cs="Arial"/>
          <w:spacing w:val="-12"/>
        </w:rPr>
        <w:t xml:space="preserve"> </w:t>
      </w:r>
      <w:r w:rsidRPr="00F513F0">
        <w:rPr>
          <w:rFonts w:ascii="Arial" w:hAnsi="Arial" w:cs="Arial"/>
          <w:spacing w:val="-2"/>
        </w:rPr>
        <w:t>laboratories</w:t>
      </w:r>
    </w:p>
    <w:p w14:paraId="6DDEA5AD" w14:textId="77777777" w:rsidR="00B33018" w:rsidRPr="00505AA5" w:rsidRDefault="00B33018" w:rsidP="00A95603">
      <w:pPr>
        <w:pStyle w:val="Heading3"/>
        <w:numPr>
          <w:ilvl w:val="1"/>
          <w:numId w:val="18"/>
        </w:numPr>
        <w:tabs>
          <w:tab w:val="left" w:pos="995"/>
          <w:tab w:val="left" w:pos="996"/>
        </w:tabs>
        <w:spacing w:before="116" w:line="252" w:lineRule="exact"/>
        <w:rPr>
          <w:rFonts w:ascii="Arial" w:hAnsi="Arial" w:cs="Arial"/>
          <w:color w:val="000000" w:themeColor="text1"/>
          <w:sz w:val="20"/>
          <w:szCs w:val="20"/>
        </w:rPr>
      </w:pPr>
      <w:r w:rsidRPr="00505AA5">
        <w:rPr>
          <w:rFonts w:ascii="Arial" w:hAnsi="Arial" w:cs="Arial"/>
          <w:color w:val="000000" w:themeColor="text1"/>
          <w:sz w:val="20"/>
          <w:szCs w:val="20"/>
        </w:rPr>
        <w:t>Other</w:t>
      </w:r>
    </w:p>
    <w:p w14:paraId="1186E1B9" w14:textId="77777777" w:rsidR="00B33018" w:rsidRPr="00F513F0" w:rsidRDefault="00B33018" w:rsidP="00B33018">
      <w:pPr>
        <w:pStyle w:val="ListParagraph"/>
        <w:widowControl w:val="0"/>
        <w:numPr>
          <w:ilvl w:val="2"/>
          <w:numId w:val="18"/>
        </w:numPr>
        <w:tabs>
          <w:tab w:val="left" w:pos="1357"/>
        </w:tabs>
        <w:autoSpaceDE w:val="0"/>
        <w:autoSpaceDN w:val="0"/>
        <w:spacing w:line="262" w:lineRule="exact"/>
        <w:contextualSpacing w:val="0"/>
        <w:rPr>
          <w:rFonts w:ascii="Arial" w:hAnsi="Arial" w:cs="Arial"/>
        </w:rPr>
      </w:pPr>
      <w:r w:rsidRPr="00F513F0">
        <w:rPr>
          <w:rFonts w:ascii="Arial" w:hAnsi="Arial" w:cs="Arial"/>
          <w:spacing w:val="-3"/>
        </w:rPr>
        <w:t>Recruiting</w:t>
      </w:r>
      <w:r w:rsidRPr="00F513F0">
        <w:rPr>
          <w:rFonts w:ascii="Arial" w:hAnsi="Arial" w:cs="Arial"/>
          <w:spacing w:val="-13"/>
        </w:rPr>
        <w:t xml:space="preserve"> </w:t>
      </w:r>
      <w:r w:rsidRPr="00F513F0">
        <w:rPr>
          <w:rFonts w:ascii="Arial" w:hAnsi="Arial" w:cs="Arial"/>
          <w:spacing w:val="-3"/>
        </w:rPr>
        <w:t>and</w:t>
      </w:r>
      <w:r w:rsidRPr="00F513F0">
        <w:rPr>
          <w:rFonts w:ascii="Arial" w:hAnsi="Arial" w:cs="Arial"/>
          <w:spacing w:val="-12"/>
        </w:rPr>
        <w:t xml:space="preserve"> </w:t>
      </w:r>
      <w:r w:rsidRPr="00F513F0">
        <w:rPr>
          <w:rFonts w:ascii="Arial" w:hAnsi="Arial" w:cs="Arial"/>
          <w:spacing w:val="-2"/>
        </w:rPr>
        <w:t>relocation</w:t>
      </w:r>
      <w:r w:rsidRPr="00F513F0">
        <w:rPr>
          <w:rFonts w:ascii="Arial" w:hAnsi="Arial" w:cs="Arial"/>
          <w:spacing w:val="-12"/>
        </w:rPr>
        <w:t xml:space="preserve"> </w:t>
      </w:r>
      <w:r w:rsidRPr="00F513F0">
        <w:rPr>
          <w:rFonts w:ascii="Arial" w:hAnsi="Arial" w:cs="Arial"/>
          <w:spacing w:val="-2"/>
        </w:rPr>
        <w:t>expenses</w:t>
      </w:r>
    </w:p>
    <w:p w14:paraId="7F99B735" w14:textId="63B175CE" w:rsidR="00B33018" w:rsidRPr="00F513F0" w:rsidRDefault="00B33018" w:rsidP="00A95603">
      <w:pPr>
        <w:pStyle w:val="ListParagraph"/>
        <w:widowControl w:val="0"/>
        <w:numPr>
          <w:ilvl w:val="2"/>
          <w:numId w:val="18"/>
        </w:numPr>
        <w:tabs>
          <w:tab w:val="left" w:pos="1357"/>
        </w:tabs>
        <w:autoSpaceDE w:val="0"/>
        <w:autoSpaceDN w:val="0"/>
        <w:spacing w:before="3" w:line="223" w:lineRule="auto"/>
        <w:ind w:right="365"/>
        <w:contextualSpacing w:val="0"/>
        <w:rPr>
          <w:rFonts w:ascii="Arial" w:hAnsi="Arial" w:cs="Arial"/>
        </w:rPr>
      </w:pPr>
      <w:r w:rsidRPr="00F513F0">
        <w:rPr>
          <w:rFonts w:ascii="Arial" w:hAnsi="Arial" w:cs="Arial"/>
          <w:spacing w:val="-3"/>
        </w:rPr>
        <w:t>Non-medical</w:t>
      </w:r>
      <w:r w:rsidRPr="00F513F0">
        <w:rPr>
          <w:rFonts w:ascii="Arial" w:hAnsi="Arial" w:cs="Arial"/>
          <w:spacing w:val="-12"/>
        </w:rPr>
        <w:t xml:space="preserve"> </w:t>
      </w:r>
      <w:r w:rsidRPr="00F513F0">
        <w:rPr>
          <w:rFonts w:ascii="Arial" w:hAnsi="Arial" w:cs="Arial"/>
          <w:spacing w:val="-2"/>
        </w:rPr>
        <w:t>services</w:t>
      </w:r>
      <w:r w:rsidRPr="00F513F0">
        <w:rPr>
          <w:rFonts w:ascii="Arial" w:hAnsi="Arial" w:cs="Arial"/>
          <w:spacing w:val="-12"/>
        </w:rPr>
        <w:t xml:space="preserve"> </w:t>
      </w:r>
      <w:r w:rsidRPr="00F513F0">
        <w:rPr>
          <w:rFonts w:ascii="Arial" w:hAnsi="Arial" w:cs="Arial"/>
          <w:spacing w:val="-2"/>
        </w:rPr>
        <w:t>to</w:t>
      </w:r>
      <w:r w:rsidRPr="00F513F0">
        <w:rPr>
          <w:rFonts w:ascii="Arial" w:hAnsi="Arial" w:cs="Arial"/>
          <w:spacing w:val="-11"/>
        </w:rPr>
        <w:t xml:space="preserve"> </w:t>
      </w:r>
      <w:r w:rsidRPr="00F513F0">
        <w:rPr>
          <w:rFonts w:ascii="Arial" w:hAnsi="Arial" w:cs="Arial"/>
          <w:spacing w:val="-2"/>
        </w:rPr>
        <w:t>patients</w:t>
      </w:r>
      <w:r w:rsidRPr="00F513F0">
        <w:rPr>
          <w:rFonts w:ascii="Arial" w:hAnsi="Arial" w:cs="Arial"/>
          <w:spacing w:val="-12"/>
        </w:rPr>
        <w:t xml:space="preserve"> </w:t>
      </w:r>
      <w:r w:rsidRPr="00F513F0">
        <w:rPr>
          <w:rFonts w:ascii="Arial" w:hAnsi="Arial" w:cs="Arial"/>
          <w:spacing w:val="-2"/>
        </w:rPr>
        <w:t>(travel</w:t>
      </w:r>
      <w:r w:rsidRPr="00F513F0">
        <w:rPr>
          <w:rFonts w:ascii="Arial" w:hAnsi="Arial" w:cs="Arial"/>
          <w:spacing w:val="-11"/>
        </w:rPr>
        <w:t xml:space="preserve"> </w:t>
      </w:r>
      <w:r w:rsidRPr="00F513F0">
        <w:rPr>
          <w:rFonts w:ascii="Arial" w:hAnsi="Arial" w:cs="Arial"/>
          <w:spacing w:val="-2"/>
        </w:rPr>
        <w:t>to</w:t>
      </w:r>
      <w:r w:rsidRPr="00F513F0">
        <w:rPr>
          <w:rFonts w:ascii="Arial" w:hAnsi="Arial" w:cs="Arial"/>
          <w:spacing w:val="-12"/>
        </w:rPr>
        <w:t xml:space="preserve"> </w:t>
      </w:r>
      <w:r w:rsidRPr="00F513F0">
        <w:rPr>
          <w:rFonts w:ascii="Arial" w:hAnsi="Arial" w:cs="Arial"/>
          <w:spacing w:val="-2"/>
        </w:rPr>
        <w:t>a</w:t>
      </w:r>
      <w:r w:rsidRPr="00F513F0">
        <w:rPr>
          <w:rFonts w:ascii="Arial" w:hAnsi="Arial" w:cs="Arial"/>
          <w:spacing w:val="-12"/>
        </w:rPr>
        <w:t xml:space="preserve"> </w:t>
      </w:r>
      <w:r w:rsidRPr="00F513F0">
        <w:rPr>
          <w:rFonts w:ascii="Arial" w:hAnsi="Arial" w:cs="Arial"/>
          <w:spacing w:val="-2"/>
        </w:rPr>
        <w:t>clinical</w:t>
      </w:r>
      <w:r w:rsidRPr="00F513F0">
        <w:rPr>
          <w:rFonts w:ascii="Arial" w:hAnsi="Arial" w:cs="Arial"/>
          <w:spacing w:val="-12"/>
        </w:rPr>
        <w:t xml:space="preserve"> </w:t>
      </w:r>
      <w:r w:rsidRPr="00F513F0">
        <w:rPr>
          <w:rFonts w:ascii="Arial" w:hAnsi="Arial" w:cs="Arial"/>
          <w:spacing w:val="-2"/>
        </w:rPr>
        <w:t>site</w:t>
      </w:r>
      <w:r w:rsidRPr="00F513F0">
        <w:rPr>
          <w:rFonts w:ascii="Arial" w:hAnsi="Arial" w:cs="Arial"/>
          <w:spacing w:val="-12"/>
        </w:rPr>
        <w:t xml:space="preserve"> </w:t>
      </w:r>
      <w:r w:rsidRPr="00F513F0">
        <w:rPr>
          <w:rFonts w:ascii="Arial" w:hAnsi="Arial" w:cs="Arial"/>
          <w:spacing w:val="-2"/>
        </w:rPr>
        <w:t>or</w:t>
      </w:r>
      <w:r w:rsidRPr="00F513F0">
        <w:rPr>
          <w:rFonts w:ascii="Arial" w:hAnsi="Arial" w:cs="Arial"/>
          <w:spacing w:val="-12"/>
        </w:rPr>
        <w:t xml:space="preserve"> </w:t>
      </w:r>
      <w:r w:rsidRPr="00F513F0">
        <w:rPr>
          <w:rFonts w:ascii="Arial" w:hAnsi="Arial" w:cs="Arial"/>
          <w:spacing w:val="-2"/>
        </w:rPr>
        <w:t>patient</w:t>
      </w:r>
      <w:r w:rsidRPr="00F513F0">
        <w:rPr>
          <w:rFonts w:ascii="Arial" w:hAnsi="Arial" w:cs="Arial"/>
          <w:spacing w:val="-12"/>
        </w:rPr>
        <w:t xml:space="preserve"> </w:t>
      </w:r>
      <w:r w:rsidRPr="00F513F0">
        <w:rPr>
          <w:rFonts w:ascii="Arial" w:hAnsi="Arial" w:cs="Arial"/>
          <w:spacing w:val="-2"/>
        </w:rPr>
        <w:t>incentives</w:t>
      </w:r>
      <w:r w:rsidRPr="00F513F0">
        <w:rPr>
          <w:rFonts w:ascii="Arial" w:hAnsi="Arial" w:cs="Arial"/>
          <w:spacing w:val="-12"/>
        </w:rPr>
        <w:t xml:space="preserve"> </w:t>
      </w:r>
      <w:r w:rsidRPr="00F513F0">
        <w:rPr>
          <w:rFonts w:ascii="Arial" w:hAnsi="Arial" w:cs="Arial"/>
          <w:spacing w:val="-2"/>
        </w:rPr>
        <w:t>are</w:t>
      </w:r>
      <w:r w:rsidRPr="00F513F0">
        <w:rPr>
          <w:rFonts w:ascii="Arial" w:hAnsi="Arial" w:cs="Arial"/>
          <w:spacing w:val="-12"/>
        </w:rPr>
        <w:t xml:space="preserve"> </w:t>
      </w:r>
      <w:r w:rsidRPr="00F513F0">
        <w:rPr>
          <w:rFonts w:ascii="Arial" w:hAnsi="Arial" w:cs="Arial"/>
          <w:spacing w:val="-2"/>
        </w:rPr>
        <w:t>allowable</w:t>
      </w:r>
      <w:r w:rsidRPr="00F513F0">
        <w:rPr>
          <w:rFonts w:ascii="Arial" w:hAnsi="Arial" w:cs="Arial"/>
          <w:spacing w:val="-58"/>
        </w:rPr>
        <w:t xml:space="preserve"> </w:t>
      </w:r>
      <w:r w:rsidRPr="00F513F0">
        <w:rPr>
          <w:rFonts w:ascii="Arial" w:hAnsi="Arial" w:cs="Arial"/>
        </w:rPr>
        <w:t>expenses)</w:t>
      </w:r>
    </w:p>
    <w:p w14:paraId="3F751BB6" w14:textId="5282D106" w:rsidR="000D5CBB" w:rsidRPr="00F513F0" w:rsidRDefault="000D5CBB" w:rsidP="000D5CBB">
      <w:pPr>
        <w:pStyle w:val="ListParagraph"/>
        <w:widowControl w:val="0"/>
        <w:numPr>
          <w:ilvl w:val="0"/>
          <w:numId w:val="17"/>
        </w:numPr>
        <w:tabs>
          <w:tab w:val="left" w:pos="995"/>
          <w:tab w:val="left" w:pos="996"/>
        </w:tabs>
        <w:autoSpaceDE w:val="0"/>
        <w:autoSpaceDN w:val="0"/>
        <w:spacing w:before="135"/>
        <w:ind w:hanging="361"/>
        <w:contextualSpacing w:val="0"/>
        <w:rPr>
          <w:rFonts w:ascii="Arial" w:hAnsi="Arial" w:cs="Arial"/>
        </w:rPr>
      </w:pPr>
      <w:r w:rsidRPr="00F513F0">
        <w:rPr>
          <w:rFonts w:ascii="Arial" w:hAnsi="Arial" w:cs="Arial"/>
        </w:rPr>
        <w:t>Salary</w:t>
      </w:r>
      <w:r w:rsidRPr="00F513F0">
        <w:rPr>
          <w:rFonts w:ascii="Arial" w:hAnsi="Arial" w:cs="Arial"/>
          <w:spacing w:val="-2"/>
        </w:rPr>
        <w:t xml:space="preserve"> </w:t>
      </w:r>
      <w:r w:rsidRPr="00F513F0">
        <w:rPr>
          <w:rFonts w:ascii="Arial" w:hAnsi="Arial" w:cs="Arial"/>
        </w:rPr>
        <w:t>of</w:t>
      </w:r>
      <w:r w:rsidRPr="00F513F0">
        <w:rPr>
          <w:rFonts w:ascii="Arial" w:hAnsi="Arial" w:cs="Arial"/>
          <w:spacing w:val="-1"/>
        </w:rPr>
        <w:t xml:space="preserve"> </w:t>
      </w:r>
      <w:r w:rsidRPr="00F513F0">
        <w:rPr>
          <w:rFonts w:ascii="Arial" w:hAnsi="Arial" w:cs="Arial"/>
        </w:rPr>
        <w:t>principal</w:t>
      </w:r>
      <w:r w:rsidRPr="00F513F0">
        <w:rPr>
          <w:rFonts w:ascii="Arial" w:hAnsi="Arial" w:cs="Arial"/>
          <w:spacing w:val="-2"/>
        </w:rPr>
        <w:t xml:space="preserve"> </w:t>
      </w:r>
      <w:r w:rsidRPr="00F513F0">
        <w:rPr>
          <w:rFonts w:ascii="Arial" w:hAnsi="Arial" w:cs="Arial"/>
        </w:rPr>
        <w:t>investigator</w:t>
      </w:r>
      <w:r w:rsidRPr="00F513F0">
        <w:rPr>
          <w:rFonts w:ascii="Arial" w:hAnsi="Arial" w:cs="Arial"/>
          <w:spacing w:val="-2"/>
        </w:rPr>
        <w:t xml:space="preserve"> </w:t>
      </w:r>
      <w:r w:rsidRPr="00F513F0">
        <w:rPr>
          <w:rFonts w:ascii="Arial" w:hAnsi="Arial" w:cs="Arial"/>
        </w:rPr>
        <w:t>(IRG</w:t>
      </w:r>
      <w:r w:rsidRPr="00F513F0">
        <w:rPr>
          <w:rFonts w:ascii="Arial" w:hAnsi="Arial" w:cs="Arial"/>
          <w:spacing w:val="-3"/>
        </w:rPr>
        <w:t xml:space="preserve"> </w:t>
      </w:r>
      <w:r w:rsidRPr="00F513F0">
        <w:rPr>
          <w:rFonts w:ascii="Arial" w:hAnsi="Arial" w:cs="Arial"/>
        </w:rPr>
        <w:t>Chair</w:t>
      </w:r>
      <w:r w:rsidRPr="00F513F0">
        <w:rPr>
          <w:rFonts w:ascii="Arial" w:hAnsi="Arial" w:cs="Arial"/>
          <w:spacing w:val="-2"/>
        </w:rPr>
        <w:t xml:space="preserve"> </w:t>
      </w:r>
      <w:r w:rsidRPr="00F513F0">
        <w:rPr>
          <w:rFonts w:ascii="Arial" w:hAnsi="Arial" w:cs="Arial"/>
        </w:rPr>
        <w:t>or</w:t>
      </w:r>
      <w:r w:rsidRPr="00F513F0">
        <w:rPr>
          <w:rFonts w:ascii="Arial" w:hAnsi="Arial" w:cs="Arial"/>
          <w:spacing w:val="-1"/>
        </w:rPr>
        <w:t xml:space="preserve"> </w:t>
      </w:r>
      <w:r w:rsidRPr="00F513F0">
        <w:rPr>
          <w:rFonts w:ascii="Arial" w:hAnsi="Arial" w:cs="Arial"/>
        </w:rPr>
        <w:t>pilot</w:t>
      </w:r>
      <w:r w:rsidRPr="00F513F0">
        <w:rPr>
          <w:rFonts w:ascii="Arial" w:hAnsi="Arial" w:cs="Arial"/>
          <w:spacing w:val="-3"/>
        </w:rPr>
        <w:t xml:space="preserve"> </w:t>
      </w:r>
      <w:r w:rsidRPr="00F513F0">
        <w:rPr>
          <w:rFonts w:ascii="Arial" w:hAnsi="Arial" w:cs="Arial"/>
        </w:rPr>
        <w:t>project</w:t>
      </w:r>
      <w:r w:rsidRPr="00F513F0">
        <w:rPr>
          <w:rFonts w:ascii="Arial" w:hAnsi="Arial" w:cs="Arial"/>
          <w:spacing w:val="-2"/>
        </w:rPr>
        <w:t xml:space="preserve"> </w:t>
      </w:r>
      <w:r w:rsidRPr="00F513F0">
        <w:rPr>
          <w:rFonts w:ascii="Arial" w:hAnsi="Arial" w:cs="Arial"/>
        </w:rPr>
        <w:t>grant</w:t>
      </w:r>
      <w:r w:rsidRPr="00F513F0">
        <w:rPr>
          <w:rFonts w:ascii="Arial" w:hAnsi="Arial" w:cs="Arial"/>
          <w:spacing w:val="-3"/>
        </w:rPr>
        <w:t xml:space="preserve"> </w:t>
      </w:r>
      <w:r w:rsidRPr="00F513F0">
        <w:rPr>
          <w:rFonts w:ascii="Arial" w:hAnsi="Arial" w:cs="Arial"/>
        </w:rPr>
        <w:t>recipient)</w:t>
      </w:r>
    </w:p>
    <w:p w14:paraId="0AB4F46E" w14:textId="77777777" w:rsidR="000D5CBB" w:rsidRPr="00F513F0" w:rsidRDefault="000D5CBB" w:rsidP="000D5CBB">
      <w:pPr>
        <w:pStyle w:val="ListParagraph"/>
        <w:widowControl w:val="0"/>
        <w:numPr>
          <w:ilvl w:val="0"/>
          <w:numId w:val="17"/>
        </w:numPr>
        <w:tabs>
          <w:tab w:val="left" w:pos="995"/>
          <w:tab w:val="left" w:pos="996"/>
        </w:tabs>
        <w:autoSpaceDE w:val="0"/>
        <w:autoSpaceDN w:val="0"/>
        <w:spacing w:before="75"/>
        <w:ind w:hanging="361"/>
        <w:contextualSpacing w:val="0"/>
        <w:rPr>
          <w:rFonts w:ascii="Arial" w:hAnsi="Arial" w:cs="Arial"/>
        </w:rPr>
      </w:pPr>
      <w:r w:rsidRPr="00F513F0">
        <w:rPr>
          <w:rFonts w:ascii="Arial" w:hAnsi="Arial" w:cs="Arial"/>
        </w:rPr>
        <w:t>Honoraria</w:t>
      </w:r>
      <w:r w:rsidRPr="00F513F0">
        <w:rPr>
          <w:rFonts w:ascii="Arial" w:hAnsi="Arial" w:cs="Arial"/>
          <w:spacing w:val="-3"/>
        </w:rPr>
        <w:t xml:space="preserve"> </w:t>
      </w:r>
      <w:r w:rsidRPr="00F513F0">
        <w:rPr>
          <w:rFonts w:ascii="Arial" w:hAnsi="Arial" w:cs="Arial"/>
        </w:rPr>
        <w:t>and</w:t>
      </w:r>
      <w:r w:rsidRPr="00F513F0">
        <w:rPr>
          <w:rFonts w:ascii="Arial" w:hAnsi="Arial" w:cs="Arial"/>
          <w:spacing w:val="-1"/>
        </w:rPr>
        <w:t xml:space="preserve"> </w:t>
      </w:r>
      <w:r w:rsidRPr="00F513F0">
        <w:rPr>
          <w:rFonts w:ascii="Arial" w:hAnsi="Arial" w:cs="Arial"/>
        </w:rPr>
        <w:t>travel</w:t>
      </w:r>
      <w:r w:rsidRPr="00F513F0">
        <w:rPr>
          <w:rFonts w:ascii="Arial" w:hAnsi="Arial" w:cs="Arial"/>
          <w:spacing w:val="-2"/>
        </w:rPr>
        <w:t xml:space="preserve"> </w:t>
      </w:r>
      <w:r w:rsidRPr="00F513F0">
        <w:rPr>
          <w:rFonts w:ascii="Arial" w:hAnsi="Arial" w:cs="Arial"/>
        </w:rPr>
        <w:t>expenses</w:t>
      </w:r>
      <w:r w:rsidRPr="00F513F0">
        <w:rPr>
          <w:rFonts w:ascii="Arial" w:hAnsi="Arial" w:cs="Arial"/>
          <w:spacing w:val="-1"/>
        </w:rPr>
        <w:t xml:space="preserve"> </w:t>
      </w:r>
      <w:r w:rsidRPr="00F513F0">
        <w:rPr>
          <w:rFonts w:ascii="Arial" w:hAnsi="Arial" w:cs="Arial"/>
        </w:rPr>
        <w:t>for</w:t>
      </w:r>
      <w:r w:rsidRPr="00F513F0">
        <w:rPr>
          <w:rFonts w:ascii="Arial" w:hAnsi="Arial" w:cs="Arial"/>
          <w:spacing w:val="-2"/>
        </w:rPr>
        <w:t xml:space="preserve"> </w:t>
      </w:r>
      <w:r w:rsidRPr="00F513F0">
        <w:rPr>
          <w:rFonts w:ascii="Arial" w:hAnsi="Arial" w:cs="Arial"/>
        </w:rPr>
        <w:t>visiting</w:t>
      </w:r>
      <w:r w:rsidRPr="00F513F0">
        <w:rPr>
          <w:rFonts w:ascii="Arial" w:hAnsi="Arial" w:cs="Arial"/>
          <w:spacing w:val="-2"/>
        </w:rPr>
        <w:t xml:space="preserve"> </w:t>
      </w:r>
      <w:r w:rsidRPr="00F513F0">
        <w:rPr>
          <w:rFonts w:ascii="Arial" w:hAnsi="Arial" w:cs="Arial"/>
        </w:rPr>
        <w:t>lecturers</w:t>
      </w:r>
    </w:p>
    <w:p w14:paraId="3A94FFD9" w14:textId="77777777" w:rsidR="000D5CBB" w:rsidRPr="00F513F0" w:rsidRDefault="000D5CBB" w:rsidP="003D3C93">
      <w:pPr>
        <w:rPr>
          <w:rFonts w:ascii="Arial" w:hAnsi="Arial" w:cs="Arial"/>
          <w:b/>
          <w:bCs/>
        </w:rPr>
      </w:pPr>
    </w:p>
    <w:p w14:paraId="3D0E8C01" w14:textId="17799819" w:rsidR="00394A12" w:rsidRPr="00F95E58" w:rsidRDefault="00394A12" w:rsidP="00394A12">
      <w:pPr>
        <w:pStyle w:val="Heading3"/>
        <w:jc w:val="both"/>
        <w:rPr>
          <w:rFonts w:ascii="Arial" w:hAnsi="Arial" w:cs="Arial"/>
          <w:b/>
          <w:bCs/>
          <w:spacing w:val="-2"/>
          <w:sz w:val="20"/>
          <w:szCs w:val="20"/>
        </w:rPr>
      </w:pPr>
      <w:r w:rsidRPr="00F95E58">
        <w:rPr>
          <w:rFonts w:ascii="Arial" w:hAnsi="Arial" w:cs="Arial"/>
          <w:b/>
          <w:bCs/>
          <w:spacing w:val="-3"/>
          <w:sz w:val="20"/>
          <w:szCs w:val="20"/>
        </w:rPr>
        <w:t>Required</w:t>
      </w:r>
      <w:r w:rsidRPr="00F95E58">
        <w:rPr>
          <w:rFonts w:ascii="Arial" w:hAnsi="Arial" w:cs="Arial"/>
          <w:b/>
          <w:bCs/>
          <w:spacing w:val="-10"/>
          <w:sz w:val="20"/>
          <w:szCs w:val="20"/>
        </w:rPr>
        <w:t xml:space="preserve"> </w:t>
      </w:r>
      <w:r w:rsidRPr="00F95E58">
        <w:rPr>
          <w:rFonts w:ascii="Arial" w:hAnsi="Arial" w:cs="Arial"/>
          <w:b/>
          <w:bCs/>
          <w:spacing w:val="-3"/>
          <w:sz w:val="20"/>
          <w:szCs w:val="20"/>
        </w:rPr>
        <w:t>Progress</w:t>
      </w:r>
      <w:r w:rsidRPr="00F95E58">
        <w:rPr>
          <w:rFonts w:ascii="Arial" w:hAnsi="Arial" w:cs="Arial"/>
          <w:b/>
          <w:bCs/>
          <w:spacing w:val="-9"/>
          <w:sz w:val="20"/>
          <w:szCs w:val="20"/>
        </w:rPr>
        <w:t xml:space="preserve"> </w:t>
      </w:r>
      <w:r w:rsidRPr="00F95E58">
        <w:rPr>
          <w:rFonts w:ascii="Arial" w:hAnsi="Arial" w:cs="Arial"/>
          <w:b/>
          <w:bCs/>
          <w:spacing w:val="-2"/>
          <w:sz w:val="20"/>
          <w:szCs w:val="20"/>
        </w:rPr>
        <w:t>Reports</w:t>
      </w:r>
      <w:r w:rsidR="00F95E58" w:rsidRPr="00F95E58">
        <w:rPr>
          <w:rFonts w:ascii="Arial" w:hAnsi="Arial" w:cs="Arial"/>
          <w:b/>
          <w:bCs/>
          <w:spacing w:val="-2"/>
          <w:sz w:val="20"/>
          <w:szCs w:val="20"/>
        </w:rPr>
        <w:t>:</w:t>
      </w:r>
    </w:p>
    <w:p w14:paraId="0A143010" w14:textId="4BB30BB6" w:rsidR="0071497E" w:rsidRPr="00F513F0" w:rsidRDefault="00EA587F" w:rsidP="0071497E">
      <w:pPr>
        <w:rPr>
          <w:rFonts w:ascii="Arial" w:hAnsi="Arial" w:cs="Arial"/>
        </w:rPr>
      </w:pPr>
      <w:r>
        <w:rPr>
          <w:rFonts w:ascii="Arial" w:hAnsi="Arial" w:cs="Arial"/>
        </w:rPr>
        <w:t xml:space="preserve">A </w:t>
      </w:r>
      <w:r w:rsidR="001E7E9A">
        <w:rPr>
          <w:rFonts w:ascii="Arial" w:hAnsi="Arial" w:cs="Arial"/>
        </w:rPr>
        <w:t>two</w:t>
      </w:r>
      <w:r>
        <w:rPr>
          <w:rFonts w:ascii="Arial" w:hAnsi="Arial" w:cs="Arial"/>
        </w:rPr>
        <w:t xml:space="preserve"> page</w:t>
      </w:r>
      <w:r w:rsidR="00F2601A">
        <w:rPr>
          <w:rFonts w:ascii="Arial" w:hAnsi="Arial" w:cs="Arial"/>
        </w:rPr>
        <w:t xml:space="preserve"> </w:t>
      </w:r>
      <w:r w:rsidR="00912F23">
        <w:rPr>
          <w:rFonts w:ascii="Arial" w:hAnsi="Arial" w:cs="Arial"/>
        </w:rPr>
        <w:t>progress</w:t>
      </w:r>
      <w:r w:rsidR="00F2601A">
        <w:rPr>
          <w:rFonts w:ascii="Arial" w:hAnsi="Arial" w:cs="Arial"/>
        </w:rPr>
        <w:t xml:space="preserve"> report </w:t>
      </w:r>
      <w:r w:rsidR="00165468">
        <w:rPr>
          <w:rFonts w:ascii="Arial" w:hAnsi="Arial" w:cs="Arial"/>
        </w:rPr>
        <w:t xml:space="preserve">(contact </w:t>
      </w:r>
      <w:hyperlink r:id="rId16" w:history="1">
        <w:r w:rsidR="00A758A7" w:rsidRPr="00E64C1A">
          <w:rPr>
            <w:rStyle w:val="Hyperlink"/>
            <w:rFonts w:ascii="Arial" w:hAnsi="Arial" w:cs="Arial"/>
            <w:color w:val="000000" w:themeColor="text1"/>
          </w:rPr>
          <w:t>Richard.w.lucius.jr@dartmouth</w:t>
        </w:r>
      </w:hyperlink>
      <w:r w:rsidR="00A758A7" w:rsidRPr="00E64C1A">
        <w:rPr>
          <w:rFonts w:ascii="Arial" w:hAnsi="Arial" w:cs="Arial"/>
          <w:color w:val="000000" w:themeColor="text1"/>
        </w:rPr>
        <w:t xml:space="preserve"> </w:t>
      </w:r>
      <w:r w:rsidR="00A758A7">
        <w:rPr>
          <w:rFonts w:ascii="Arial" w:hAnsi="Arial" w:cs="Arial"/>
        </w:rPr>
        <w:t xml:space="preserve">for </w:t>
      </w:r>
      <w:r w:rsidR="00766181">
        <w:rPr>
          <w:rFonts w:ascii="Arial" w:hAnsi="Arial" w:cs="Arial"/>
        </w:rPr>
        <w:t>required</w:t>
      </w:r>
      <w:r w:rsidR="00A758A7">
        <w:rPr>
          <w:rFonts w:ascii="Arial" w:hAnsi="Arial" w:cs="Arial"/>
        </w:rPr>
        <w:t xml:space="preserve"> form) </w:t>
      </w:r>
      <w:r w:rsidR="00F2601A">
        <w:rPr>
          <w:rFonts w:ascii="Arial" w:hAnsi="Arial" w:cs="Arial"/>
        </w:rPr>
        <w:t>that summarizes the work accomplished under the grant</w:t>
      </w:r>
      <w:r w:rsidR="002B2427">
        <w:rPr>
          <w:rFonts w:ascii="Arial" w:hAnsi="Arial" w:cs="Arial"/>
        </w:rPr>
        <w:t xml:space="preserve">, </w:t>
      </w:r>
      <w:r w:rsidR="00F2601A">
        <w:rPr>
          <w:rFonts w:ascii="Arial" w:hAnsi="Arial" w:cs="Arial"/>
        </w:rPr>
        <w:t xml:space="preserve">results </w:t>
      </w:r>
      <w:r w:rsidR="00D35C32">
        <w:rPr>
          <w:rFonts w:ascii="Arial" w:hAnsi="Arial" w:cs="Arial"/>
        </w:rPr>
        <w:t>achieved</w:t>
      </w:r>
      <w:r w:rsidR="00766181">
        <w:rPr>
          <w:rFonts w:ascii="Arial" w:hAnsi="Arial" w:cs="Arial"/>
        </w:rPr>
        <w:t>,</w:t>
      </w:r>
      <w:r w:rsidR="00D35C32">
        <w:rPr>
          <w:rFonts w:ascii="Arial" w:hAnsi="Arial" w:cs="Arial"/>
        </w:rPr>
        <w:t xml:space="preserve"> as well as the relevance of the work to cancer will be required </w:t>
      </w:r>
      <w:r w:rsidR="00BB7C1E">
        <w:rPr>
          <w:rFonts w:ascii="Arial" w:hAnsi="Arial" w:cs="Arial"/>
        </w:rPr>
        <w:t xml:space="preserve">60 days after the completion of the award period.  Pilot projects awards are expected to be completed within one year.  If </w:t>
      </w:r>
      <w:r w:rsidR="00741D03">
        <w:rPr>
          <w:rFonts w:ascii="Arial" w:hAnsi="Arial" w:cs="Arial"/>
        </w:rPr>
        <w:t xml:space="preserve">due to unusual circumstances the work </w:t>
      </w:r>
      <w:r w:rsidR="00766181">
        <w:rPr>
          <w:rFonts w:ascii="Arial" w:hAnsi="Arial" w:cs="Arial"/>
        </w:rPr>
        <w:t>cannot</w:t>
      </w:r>
      <w:r w:rsidR="00741D03">
        <w:rPr>
          <w:rFonts w:ascii="Arial" w:hAnsi="Arial" w:cs="Arial"/>
        </w:rPr>
        <w:t xml:space="preserve"> be completed during the </w:t>
      </w:r>
      <w:r w:rsidR="00156733">
        <w:rPr>
          <w:rFonts w:ascii="Arial" w:hAnsi="Arial" w:cs="Arial"/>
        </w:rPr>
        <w:t>one-year</w:t>
      </w:r>
      <w:r w:rsidR="00741D03">
        <w:rPr>
          <w:rFonts w:ascii="Arial" w:hAnsi="Arial" w:cs="Arial"/>
        </w:rPr>
        <w:t xml:space="preserve"> period a </w:t>
      </w:r>
      <w:r w:rsidR="00693619">
        <w:rPr>
          <w:rFonts w:ascii="Arial" w:hAnsi="Arial" w:cs="Arial"/>
        </w:rPr>
        <w:t xml:space="preserve">request for extension may be submitted to </w:t>
      </w:r>
      <w:r w:rsidR="00D40F18" w:rsidRPr="00D40F18">
        <w:rPr>
          <w:rFonts w:ascii="Arial" w:hAnsi="Arial" w:cs="Arial"/>
        </w:rPr>
        <w:t xml:space="preserve">Robert Gerlach </w:t>
      </w:r>
      <w:r w:rsidR="00D40F18">
        <w:rPr>
          <w:rFonts w:ascii="Arial" w:hAnsi="Arial" w:cs="Arial"/>
        </w:rPr>
        <w:t xml:space="preserve">Associate Director of Scientific Affairs and Administration </w:t>
      </w:r>
      <w:r w:rsidR="00D40F18" w:rsidRPr="00D40F18">
        <w:rPr>
          <w:rFonts w:ascii="Arial" w:hAnsi="Arial" w:cs="Arial"/>
        </w:rPr>
        <w:t>&lt;Robert.W.Gerlach@dartmouth.edu&gt;</w:t>
      </w:r>
    </w:p>
    <w:p w14:paraId="61776946" w14:textId="77777777" w:rsidR="00394A12" w:rsidRPr="00F513F0" w:rsidRDefault="00394A12" w:rsidP="003D3C93">
      <w:pPr>
        <w:rPr>
          <w:rFonts w:ascii="Arial" w:hAnsi="Arial" w:cs="Arial"/>
          <w:b/>
          <w:bCs/>
        </w:rPr>
      </w:pPr>
    </w:p>
    <w:sectPr w:rsidR="00394A12" w:rsidRPr="00F513F0" w:rsidSect="000C4BCB">
      <w:headerReference w:type="even" r:id="rId17"/>
      <w:headerReference w:type="default" r:id="rId18"/>
      <w:footerReference w:type="even" r:id="rId19"/>
      <w:footerReference w:type="default" r:id="rId20"/>
      <w:pgSz w:w="12240" w:h="15840"/>
      <w:pgMar w:top="940" w:right="780" w:bottom="1080" w:left="900" w:header="740" w:footer="8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FAD19" w14:textId="77777777" w:rsidR="000C4BCB" w:rsidRDefault="000C4BCB">
      <w:r>
        <w:separator/>
      </w:r>
    </w:p>
  </w:endnote>
  <w:endnote w:type="continuationSeparator" w:id="0">
    <w:p w14:paraId="16FE49CE" w14:textId="77777777" w:rsidR="000C4BCB" w:rsidRDefault="000C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Univers">
    <w:panose1 w:val="020B0503020202020204"/>
    <w:charset w:val="00"/>
    <w:family w:val="swiss"/>
    <w:pitch w:val="variable"/>
    <w:sig w:usb0="8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ew York">
    <w:altName w:val="Times New Roman"/>
    <w:panose1 w:val="020B0604020202020204"/>
    <w:charset w:val="00"/>
    <w:family w:val="roman"/>
    <w:pitch w:val="variable"/>
    <w:sig w:usb0="00000003" w:usb1="00000000" w:usb2="0000000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3C361" w14:textId="77777777" w:rsidR="00033846" w:rsidRDefault="000338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33C362" w14:textId="77777777" w:rsidR="00033846" w:rsidRDefault="000338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3C363" w14:textId="16B17F0B" w:rsidR="00700360" w:rsidRPr="007C0C1D" w:rsidRDefault="007C0C1D" w:rsidP="007C0C1D">
    <w:pPr>
      <w:pStyle w:val="Footer"/>
      <w:tabs>
        <w:tab w:val="clear" w:pos="8640"/>
        <w:tab w:val="right" w:pos="10170"/>
      </w:tabs>
      <w:rPr>
        <w:i/>
      </w:rPr>
    </w:pPr>
    <w:r>
      <w:rPr>
        <w:i/>
      </w:rPr>
      <w:t>Inst</w:t>
    </w:r>
    <w:r w:rsidR="00334A2A">
      <w:rPr>
        <w:i/>
      </w:rPr>
      <w:t>itut</w:t>
    </w:r>
    <w:r w:rsidR="00700360">
      <w:rPr>
        <w:i/>
      </w:rPr>
      <w:t>ional Research Grant</w:t>
    </w:r>
    <w:r w:rsidR="00700360">
      <w:rPr>
        <w:i/>
      </w:rPr>
      <w:tab/>
    </w:r>
    <w:r w:rsidR="00700360">
      <w:rPr>
        <w:i/>
      </w:rPr>
      <w:tab/>
    </w:r>
    <w:r w:rsidR="00352469">
      <w:rPr>
        <w:i/>
      </w:rPr>
      <w:t>Updated</w:t>
    </w:r>
    <w:r w:rsidR="00700360">
      <w:rPr>
        <w:i/>
      </w:rPr>
      <w:t xml:space="preserve"> </w:t>
    </w:r>
    <w:r w:rsidR="00352469">
      <w:rPr>
        <w:i/>
      </w:rPr>
      <w:t>12</w:t>
    </w:r>
    <w:r w:rsidR="00F64C54">
      <w:rPr>
        <w:i/>
      </w:rPr>
      <w:t>-</w:t>
    </w:r>
    <w:r w:rsidR="000E32B0">
      <w:rPr>
        <w:i/>
      </w:rPr>
      <w:t>5</w:t>
    </w:r>
    <w:r w:rsidR="00700360">
      <w:rPr>
        <w:i/>
      </w:rPr>
      <w:t>-</w:t>
    </w:r>
    <w:r w:rsidR="00F64C54">
      <w:rPr>
        <w:i/>
      </w:rPr>
      <w:t>2</w:t>
    </w:r>
    <w:r w:rsidR="00CD4A43">
      <w:rPr>
        <w:i/>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F5343" w14:textId="77777777" w:rsidR="000C4BCB" w:rsidRDefault="000C4BCB">
      <w:r>
        <w:separator/>
      </w:r>
    </w:p>
  </w:footnote>
  <w:footnote w:type="continuationSeparator" w:id="0">
    <w:p w14:paraId="6858786A" w14:textId="77777777" w:rsidR="000C4BCB" w:rsidRDefault="000C4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75233342"/>
      <w:docPartObj>
        <w:docPartGallery w:val="Page Numbers (Top of Page)"/>
        <w:docPartUnique/>
      </w:docPartObj>
    </w:sdtPr>
    <w:sdtEndPr>
      <w:rPr>
        <w:rStyle w:val="PageNumber"/>
      </w:rPr>
    </w:sdtEndPr>
    <w:sdtContent>
      <w:p w14:paraId="2BEBEB05" w14:textId="6DE98058" w:rsidR="002B7024" w:rsidRDefault="002B7024" w:rsidP="00E23C2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F3C6CB" w14:textId="77777777" w:rsidR="003F4420" w:rsidRDefault="003F4420" w:rsidP="002B702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6035239"/>
      <w:docPartObj>
        <w:docPartGallery w:val="Page Numbers (Top of Page)"/>
        <w:docPartUnique/>
      </w:docPartObj>
    </w:sdtPr>
    <w:sdtEndPr>
      <w:rPr>
        <w:rStyle w:val="PageNumber"/>
      </w:rPr>
    </w:sdtEndPr>
    <w:sdtContent>
      <w:p w14:paraId="45F1E2E8" w14:textId="14030409" w:rsidR="002B7024" w:rsidRDefault="002B7024" w:rsidP="00E23C2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33C360" w14:textId="7705E4B9" w:rsidR="007C0C1D" w:rsidRPr="007C0C1D" w:rsidRDefault="007C0C1D" w:rsidP="002B7024">
    <w:pPr>
      <w:pStyle w:val="Header"/>
      <w:pBdr>
        <w:bottom w:val="single" w:sz="2" w:space="1" w:color="auto"/>
      </w:pBdr>
      <w:tabs>
        <w:tab w:val="right" w:pos="10440"/>
      </w:tabs>
      <w:ind w:right="360"/>
      <w:rPr>
        <w:rFonts w:ascii="Arial" w:hAnsi="Arial" w:cs="Arial"/>
      </w:rPr>
    </w:pPr>
    <w:r>
      <w:rPr>
        <w:rFonts w:ascii="Arial" w:hAnsi="Arial" w:cs="Arial"/>
        <w:i/>
      </w:rPr>
      <w:t>Principal Investigator:</w:t>
    </w:r>
    <w:r>
      <w:rPr>
        <w:rFonts w:ascii="Arial" w:hAnsi="Arial" w:cs="Arial"/>
      </w:rPr>
      <w:t xml:space="preserve"> </w:t>
    </w:r>
    <w:sdt>
      <w:sdtPr>
        <w:rPr>
          <w:rFonts w:ascii="Arial" w:hAnsi="Arial" w:cs="Arial"/>
        </w:rPr>
        <w:id w:val="-1020011752"/>
        <w:showingPlcHdr/>
        <w:text/>
      </w:sdtPr>
      <w:sdtEndPr/>
      <w:sdtContent>
        <w:r w:rsidRPr="00B97CF6">
          <w:rPr>
            <w:rStyle w:val="PlaceholderText"/>
          </w:rPr>
          <w:t>Click here to enter text.</w:t>
        </w:r>
      </w:sdtContent>
    </w:sdt>
    <w:r>
      <w:rPr>
        <w:rFonts w:ascii="Arial" w:hAnsi="Arial" w:cs="Arial"/>
      </w:rPr>
      <w:tab/>
    </w:r>
    <w:r>
      <w:rPr>
        <w:rFonts w:ascii="Arial" w:hAnsi="Arial" w:cs="Arial"/>
      </w:rPr>
      <w:tab/>
    </w: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0"/>
    <w:lvl w:ilvl="0">
      <w:start w:val="1"/>
      <w:numFmt w:val="upperLetter"/>
      <w:lvlText w:val="%1."/>
      <w:lvlJc w:val="left"/>
      <w:pPr>
        <w:tabs>
          <w:tab w:val="num" w:pos="360"/>
        </w:tabs>
        <w:ind w:left="360" w:hanging="360"/>
      </w:pPr>
      <w:rPr>
        <w:rFonts w:hint="default"/>
      </w:rPr>
    </w:lvl>
  </w:abstractNum>
  <w:abstractNum w:abstractNumId="1" w15:restartNumberingAfterBreak="0">
    <w:nsid w:val="0000000A"/>
    <w:multiLevelType w:val="singleLevel"/>
    <w:tmpl w:val="00000000"/>
    <w:lvl w:ilvl="0">
      <w:start w:val="1"/>
      <w:numFmt w:val="upperRoman"/>
      <w:lvlText w:val="%1. "/>
      <w:legacy w:legacy="1" w:legacySpace="0" w:legacyIndent="360"/>
      <w:lvlJc w:val="left"/>
      <w:pPr>
        <w:ind w:left="360" w:hanging="360"/>
      </w:pPr>
      <w:rPr>
        <w:rFonts w:ascii="Univers" w:hAnsi="Univers" w:hint="default"/>
        <w:b w:val="0"/>
        <w:i w:val="0"/>
        <w:sz w:val="20"/>
      </w:rPr>
    </w:lvl>
  </w:abstractNum>
  <w:abstractNum w:abstractNumId="2" w15:restartNumberingAfterBreak="0">
    <w:nsid w:val="0000000B"/>
    <w:multiLevelType w:val="singleLevel"/>
    <w:tmpl w:val="00000000"/>
    <w:lvl w:ilvl="0">
      <w:start w:val="3"/>
      <w:numFmt w:val="upperRoman"/>
      <w:lvlText w:val="%1. "/>
      <w:legacy w:legacy="1" w:legacySpace="0" w:legacyIndent="360"/>
      <w:lvlJc w:val="left"/>
      <w:pPr>
        <w:ind w:left="360" w:hanging="360"/>
      </w:pPr>
      <w:rPr>
        <w:rFonts w:ascii="Univers" w:hAnsi="Univers" w:hint="default"/>
        <w:b w:val="0"/>
        <w:i w:val="0"/>
        <w:sz w:val="20"/>
      </w:rPr>
    </w:lvl>
  </w:abstractNum>
  <w:abstractNum w:abstractNumId="3" w15:restartNumberingAfterBreak="0">
    <w:nsid w:val="0000000C"/>
    <w:multiLevelType w:val="singleLevel"/>
    <w:tmpl w:val="00000000"/>
    <w:lvl w:ilvl="0">
      <w:start w:val="1"/>
      <w:numFmt w:val="decimal"/>
      <w:lvlText w:val="%1. "/>
      <w:legacy w:legacy="1" w:legacySpace="0" w:legacyIndent="360"/>
      <w:lvlJc w:val="left"/>
      <w:pPr>
        <w:ind w:left="1080" w:hanging="360"/>
      </w:pPr>
      <w:rPr>
        <w:rFonts w:ascii="Univers" w:hAnsi="Univers" w:hint="default"/>
        <w:b w:val="0"/>
        <w:i w:val="0"/>
        <w:sz w:val="20"/>
      </w:rPr>
    </w:lvl>
  </w:abstractNum>
  <w:abstractNum w:abstractNumId="4" w15:restartNumberingAfterBreak="0">
    <w:nsid w:val="0000000D"/>
    <w:multiLevelType w:val="singleLevel"/>
    <w:tmpl w:val="00000000"/>
    <w:lvl w:ilvl="0">
      <w:start w:val="2"/>
      <w:numFmt w:val="decimal"/>
      <w:lvlText w:val="%1. "/>
      <w:legacy w:legacy="1" w:legacySpace="0" w:legacyIndent="360"/>
      <w:lvlJc w:val="left"/>
      <w:pPr>
        <w:ind w:left="1080" w:hanging="360"/>
      </w:pPr>
      <w:rPr>
        <w:rFonts w:ascii="Univers" w:hAnsi="Univers" w:hint="default"/>
        <w:b w:val="0"/>
        <w:i w:val="0"/>
        <w:sz w:val="20"/>
      </w:rPr>
    </w:lvl>
  </w:abstractNum>
  <w:abstractNum w:abstractNumId="5" w15:restartNumberingAfterBreak="0">
    <w:nsid w:val="0000000E"/>
    <w:multiLevelType w:val="singleLevel"/>
    <w:tmpl w:val="00000000"/>
    <w:lvl w:ilvl="0">
      <w:start w:val="3"/>
      <w:numFmt w:val="decimal"/>
      <w:lvlText w:val="%1. "/>
      <w:legacy w:legacy="1" w:legacySpace="0" w:legacyIndent="360"/>
      <w:lvlJc w:val="left"/>
      <w:pPr>
        <w:ind w:left="1080" w:hanging="360"/>
      </w:pPr>
      <w:rPr>
        <w:rFonts w:ascii="Univers" w:hAnsi="Univers" w:hint="default"/>
        <w:b w:val="0"/>
        <w:i w:val="0"/>
        <w:sz w:val="20"/>
      </w:rPr>
    </w:lvl>
  </w:abstractNum>
  <w:abstractNum w:abstractNumId="6" w15:restartNumberingAfterBreak="0">
    <w:nsid w:val="06AE607A"/>
    <w:multiLevelType w:val="hybridMultilevel"/>
    <w:tmpl w:val="911ECC4E"/>
    <w:lvl w:ilvl="0" w:tplc="3926E69C">
      <w:start w:val="1"/>
      <w:numFmt w:val="lowerLetter"/>
      <w:lvlText w:val="%1."/>
      <w:lvlJc w:val="left"/>
      <w:pPr>
        <w:ind w:left="4188" w:hanging="3900"/>
      </w:pPr>
      <w:rPr>
        <w:rFonts w:hint="default"/>
        <w:b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5131C13"/>
    <w:multiLevelType w:val="hybridMultilevel"/>
    <w:tmpl w:val="5DE24440"/>
    <w:lvl w:ilvl="0" w:tplc="D1F43AE2">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15:restartNumberingAfterBreak="0">
    <w:nsid w:val="15AE6A0B"/>
    <w:multiLevelType w:val="hybridMultilevel"/>
    <w:tmpl w:val="88CEB9EC"/>
    <w:lvl w:ilvl="0" w:tplc="68EC827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B52458"/>
    <w:multiLevelType w:val="hybridMultilevel"/>
    <w:tmpl w:val="183AC01C"/>
    <w:lvl w:ilvl="0" w:tplc="A38CA4D4">
      <w:start w:val="2"/>
      <w:numFmt w:val="decimal"/>
      <w:lvlText w:val="%1."/>
      <w:lvlJc w:val="left"/>
      <w:pPr>
        <w:ind w:left="636" w:hanging="360"/>
      </w:pPr>
      <w:rPr>
        <w:rFonts w:ascii="Arial" w:eastAsia="Arial" w:hAnsi="Arial" w:cs="Arial" w:hint="default"/>
        <w:b/>
        <w:bCs/>
        <w:i w:val="0"/>
        <w:iCs w:val="0"/>
        <w:spacing w:val="-4"/>
        <w:w w:val="99"/>
        <w:sz w:val="22"/>
        <w:szCs w:val="22"/>
        <w:lang w:val="en-US" w:eastAsia="en-US" w:bidi="ar-SA"/>
      </w:rPr>
    </w:lvl>
    <w:lvl w:ilvl="1" w:tplc="E6746CB6">
      <w:numFmt w:val="bullet"/>
      <w:lvlText w:val="•"/>
      <w:lvlJc w:val="left"/>
      <w:pPr>
        <w:ind w:left="996" w:hanging="360"/>
      </w:pPr>
      <w:rPr>
        <w:rFonts w:ascii="Arial" w:eastAsia="Arial" w:hAnsi="Arial" w:cs="Arial" w:hint="default"/>
        <w:b w:val="0"/>
        <w:bCs w:val="0"/>
        <w:i w:val="0"/>
        <w:iCs w:val="0"/>
        <w:w w:val="131"/>
        <w:sz w:val="22"/>
        <w:szCs w:val="22"/>
        <w:lang w:val="en-US" w:eastAsia="en-US" w:bidi="ar-SA"/>
      </w:rPr>
    </w:lvl>
    <w:lvl w:ilvl="2" w:tplc="183030EA">
      <w:numFmt w:val="bullet"/>
      <w:lvlText w:val="o"/>
      <w:lvlJc w:val="left"/>
      <w:pPr>
        <w:ind w:left="1356" w:hanging="361"/>
      </w:pPr>
      <w:rPr>
        <w:rFonts w:ascii="Courier New" w:eastAsia="Courier New" w:hAnsi="Courier New" w:cs="Courier New" w:hint="default"/>
        <w:b w:val="0"/>
        <w:bCs w:val="0"/>
        <w:i w:val="0"/>
        <w:iCs w:val="0"/>
        <w:w w:val="99"/>
        <w:sz w:val="22"/>
        <w:szCs w:val="22"/>
        <w:lang w:val="en-US" w:eastAsia="en-US" w:bidi="ar-SA"/>
      </w:rPr>
    </w:lvl>
    <w:lvl w:ilvl="3" w:tplc="F7F66166">
      <w:numFmt w:val="bullet"/>
      <w:lvlText w:val="•"/>
      <w:lvlJc w:val="left"/>
      <w:pPr>
        <w:ind w:left="1540" w:hanging="361"/>
      </w:pPr>
      <w:rPr>
        <w:rFonts w:hint="default"/>
        <w:lang w:val="en-US" w:eastAsia="en-US" w:bidi="ar-SA"/>
      </w:rPr>
    </w:lvl>
    <w:lvl w:ilvl="4" w:tplc="2174C850">
      <w:numFmt w:val="bullet"/>
      <w:lvlText w:val="•"/>
      <w:lvlJc w:val="left"/>
      <w:pPr>
        <w:ind w:left="2780" w:hanging="361"/>
      </w:pPr>
      <w:rPr>
        <w:rFonts w:hint="default"/>
        <w:lang w:val="en-US" w:eastAsia="en-US" w:bidi="ar-SA"/>
      </w:rPr>
    </w:lvl>
    <w:lvl w:ilvl="5" w:tplc="37E47484">
      <w:numFmt w:val="bullet"/>
      <w:lvlText w:val="•"/>
      <w:lvlJc w:val="left"/>
      <w:pPr>
        <w:ind w:left="4020" w:hanging="361"/>
      </w:pPr>
      <w:rPr>
        <w:rFonts w:hint="default"/>
        <w:lang w:val="en-US" w:eastAsia="en-US" w:bidi="ar-SA"/>
      </w:rPr>
    </w:lvl>
    <w:lvl w:ilvl="6" w:tplc="6C928180">
      <w:numFmt w:val="bullet"/>
      <w:lvlText w:val="•"/>
      <w:lvlJc w:val="left"/>
      <w:pPr>
        <w:ind w:left="5260" w:hanging="361"/>
      </w:pPr>
      <w:rPr>
        <w:rFonts w:hint="default"/>
        <w:lang w:val="en-US" w:eastAsia="en-US" w:bidi="ar-SA"/>
      </w:rPr>
    </w:lvl>
    <w:lvl w:ilvl="7" w:tplc="6A00F362">
      <w:numFmt w:val="bullet"/>
      <w:lvlText w:val="•"/>
      <w:lvlJc w:val="left"/>
      <w:pPr>
        <w:ind w:left="6500" w:hanging="361"/>
      </w:pPr>
      <w:rPr>
        <w:rFonts w:hint="default"/>
        <w:lang w:val="en-US" w:eastAsia="en-US" w:bidi="ar-SA"/>
      </w:rPr>
    </w:lvl>
    <w:lvl w:ilvl="8" w:tplc="98AC9124">
      <w:numFmt w:val="bullet"/>
      <w:lvlText w:val="•"/>
      <w:lvlJc w:val="left"/>
      <w:pPr>
        <w:ind w:left="7740" w:hanging="361"/>
      </w:pPr>
      <w:rPr>
        <w:rFonts w:hint="default"/>
        <w:lang w:val="en-US" w:eastAsia="en-US" w:bidi="ar-SA"/>
      </w:rPr>
    </w:lvl>
  </w:abstractNum>
  <w:abstractNum w:abstractNumId="10" w15:restartNumberingAfterBreak="0">
    <w:nsid w:val="288478BD"/>
    <w:multiLevelType w:val="hybridMultilevel"/>
    <w:tmpl w:val="FA8C857E"/>
    <w:lvl w:ilvl="0" w:tplc="6108E826">
      <w:start w:val="5"/>
      <w:numFmt w:val="decimal"/>
      <w:lvlText w:val="(%1"/>
      <w:lvlJc w:val="left"/>
      <w:pPr>
        <w:ind w:left="-36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9B7188D"/>
    <w:multiLevelType w:val="hybridMultilevel"/>
    <w:tmpl w:val="317EF9B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76682C"/>
    <w:multiLevelType w:val="hybridMultilevel"/>
    <w:tmpl w:val="F662BAB4"/>
    <w:lvl w:ilvl="0" w:tplc="B7269D02">
      <w:start w:val="2"/>
      <w:numFmt w:val="decimal"/>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3354489D"/>
    <w:multiLevelType w:val="hybridMultilevel"/>
    <w:tmpl w:val="CB2833B8"/>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017E94"/>
    <w:multiLevelType w:val="hybridMultilevel"/>
    <w:tmpl w:val="161EFD90"/>
    <w:lvl w:ilvl="0" w:tplc="91FA8754">
      <w:start w:val="3"/>
      <w:numFmt w:val="decimal"/>
      <w:lvlText w:val="(%1"/>
      <w:lvlJc w:val="left"/>
      <w:pPr>
        <w:ind w:left="-36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 w15:restartNumberingAfterBreak="0">
    <w:nsid w:val="406E7A6C"/>
    <w:multiLevelType w:val="hybridMultilevel"/>
    <w:tmpl w:val="E728A806"/>
    <w:lvl w:ilvl="0" w:tplc="6108E826">
      <w:start w:val="3"/>
      <w:numFmt w:val="decimal"/>
      <w:lvlText w:val="(%1"/>
      <w:lvlJc w:val="left"/>
      <w:pPr>
        <w:ind w:left="-36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15:restartNumberingAfterBreak="0">
    <w:nsid w:val="536E717F"/>
    <w:multiLevelType w:val="hybridMultilevel"/>
    <w:tmpl w:val="8A96018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842D00"/>
    <w:multiLevelType w:val="hybridMultilevel"/>
    <w:tmpl w:val="5C0A541A"/>
    <w:lvl w:ilvl="0" w:tplc="B8621596">
      <w:start w:val="1"/>
      <w:numFmt w:val="decimal"/>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7DF3CAB"/>
    <w:multiLevelType w:val="hybridMultilevel"/>
    <w:tmpl w:val="5F84E500"/>
    <w:lvl w:ilvl="0" w:tplc="DBF2652C">
      <w:numFmt w:val="bullet"/>
      <w:lvlText w:val="•"/>
      <w:lvlJc w:val="left"/>
      <w:pPr>
        <w:ind w:left="996" w:hanging="360"/>
      </w:pPr>
      <w:rPr>
        <w:rFonts w:ascii="Arial" w:eastAsia="Arial" w:hAnsi="Arial" w:cs="Arial" w:hint="default"/>
        <w:b w:val="0"/>
        <w:bCs w:val="0"/>
        <w:i w:val="0"/>
        <w:iCs w:val="0"/>
        <w:w w:val="131"/>
        <w:sz w:val="22"/>
        <w:szCs w:val="22"/>
        <w:lang w:val="en-US" w:eastAsia="en-US" w:bidi="ar-SA"/>
      </w:rPr>
    </w:lvl>
    <w:lvl w:ilvl="1" w:tplc="A9967A92">
      <w:numFmt w:val="bullet"/>
      <w:lvlText w:val="•"/>
      <w:lvlJc w:val="left"/>
      <w:pPr>
        <w:ind w:left="1716" w:hanging="360"/>
      </w:pPr>
      <w:rPr>
        <w:rFonts w:ascii="Arial" w:eastAsia="Arial" w:hAnsi="Arial" w:cs="Arial" w:hint="default"/>
        <w:b w:val="0"/>
        <w:bCs w:val="0"/>
        <w:i w:val="0"/>
        <w:iCs w:val="0"/>
        <w:w w:val="131"/>
        <w:sz w:val="22"/>
        <w:szCs w:val="22"/>
        <w:lang w:val="en-US" w:eastAsia="en-US" w:bidi="ar-SA"/>
      </w:rPr>
    </w:lvl>
    <w:lvl w:ilvl="2" w:tplc="B03C7C0C">
      <w:numFmt w:val="bullet"/>
      <w:lvlText w:val="•"/>
      <w:lvlJc w:val="left"/>
      <w:pPr>
        <w:ind w:left="2664" w:hanging="360"/>
      </w:pPr>
      <w:rPr>
        <w:rFonts w:hint="default"/>
        <w:lang w:val="en-US" w:eastAsia="en-US" w:bidi="ar-SA"/>
      </w:rPr>
    </w:lvl>
    <w:lvl w:ilvl="3" w:tplc="4D8ECFEE">
      <w:numFmt w:val="bullet"/>
      <w:lvlText w:val="•"/>
      <w:lvlJc w:val="left"/>
      <w:pPr>
        <w:ind w:left="3608" w:hanging="360"/>
      </w:pPr>
      <w:rPr>
        <w:rFonts w:hint="default"/>
        <w:lang w:val="en-US" w:eastAsia="en-US" w:bidi="ar-SA"/>
      </w:rPr>
    </w:lvl>
    <w:lvl w:ilvl="4" w:tplc="5DC01370">
      <w:numFmt w:val="bullet"/>
      <w:lvlText w:val="•"/>
      <w:lvlJc w:val="left"/>
      <w:pPr>
        <w:ind w:left="4553" w:hanging="360"/>
      </w:pPr>
      <w:rPr>
        <w:rFonts w:hint="default"/>
        <w:lang w:val="en-US" w:eastAsia="en-US" w:bidi="ar-SA"/>
      </w:rPr>
    </w:lvl>
    <w:lvl w:ilvl="5" w:tplc="35D6CDE6">
      <w:numFmt w:val="bullet"/>
      <w:lvlText w:val="•"/>
      <w:lvlJc w:val="left"/>
      <w:pPr>
        <w:ind w:left="5497" w:hanging="360"/>
      </w:pPr>
      <w:rPr>
        <w:rFonts w:hint="default"/>
        <w:lang w:val="en-US" w:eastAsia="en-US" w:bidi="ar-SA"/>
      </w:rPr>
    </w:lvl>
    <w:lvl w:ilvl="6" w:tplc="9A9866C6">
      <w:numFmt w:val="bullet"/>
      <w:lvlText w:val="•"/>
      <w:lvlJc w:val="left"/>
      <w:pPr>
        <w:ind w:left="6442" w:hanging="360"/>
      </w:pPr>
      <w:rPr>
        <w:rFonts w:hint="default"/>
        <w:lang w:val="en-US" w:eastAsia="en-US" w:bidi="ar-SA"/>
      </w:rPr>
    </w:lvl>
    <w:lvl w:ilvl="7" w:tplc="3578BC24">
      <w:numFmt w:val="bullet"/>
      <w:lvlText w:val="•"/>
      <w:lvlJc w:val="left"/>
      <w:pPr>
        <w:ind w:left="7386" w:hanging="360"/>
      </w:pPr>
      <w:rPr>
        <w:rFonts w:hint="default"/>
        <w:lang w:val="en-US" w:eastAsia="en-US" w:bidi="ar-SA"/>
      </w:rPr>
    </w:lvl>
    <w:lvl w:ilvl="8" w:tplc="25A69AA0">
      <w:numFmt w:val="bullet"/>
      <w:lvlText w:val="•"/>
      <w:lvlJc w:val="left"/>
      <w:pPr>
        <w:ind w:left="8331" w:hanging="360"/>
      </w:pPr>
      <w:rPr>
        <w:rFonts w:hint="default"/>
        <w:lang w:val="en-US" w:eastAsia="en-US" w:bidi="ar-SA"/>
      </w:rPr>
    </w:lvl>
  </w:abstractNum>
  <w:abstractNum w:abstractNumId="19" w15:restartNumberingAfterBreak="0">
    <w:nsid w:val="68706077"/>
    <w:multiLevelType w:val="hybridMultilevel"/>
    <w:tmpl w:val="F3B868BC"/>
    <w:lvl w:ilvl="0" w:tplc="DF54449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71B4604D"/>
    <w:multiLevelType w:val="hybridMultilevel"/>
    <w:tmpl w:val="317EF9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C5122A"/>
    <w:multiLevelType w:val="hybridMultilevel"/>
    <w:tmpl w:val="3DEC10C2"/>
    <w:lvl w:ilvl="0" w:tplc="F5D0CD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8F2E62"/>
    <w:multiLevelType w:val="hybridMultilevel"/>
    <w:tmpl w:val="0C266BF6"/>
    <w:lvl w:ilvl="0" w:tplc="E3DCF9EA">
      <w:start w:val="5"/>
      <w:numFmt w:val="decimal"/>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63596">
    <w:abstractNumId w:val="1"/>
  </w:num>
  <w:num w:numId="2" w16cid:durableId="240022774">
    <w:abstractNumId w:val="2"/>
  </w:num>
  <w:num w:numId="3" w16cid:durableId="531190155">
    <w:abstractNumId w:val="3"/>
  </w:num>
  <w:num w:numId="4" w16cid:durableId="2138793893">
    <w:abstractNumId w:val="4"/>
  </w:num>
  <w:num w:numId="5" w16cid:durableId="362631107">
    <w:abstractNumId w:val="5"/>
  </w:num>
  <w:num w:numId="6" w16cid:durableId="966004759">
    <w:abstractNumId w:val="0"/>
  </w:num>
  <w:num w:numId="7" w16cid:durableId="2076051474">
    <w:abstractNumId w:val="22"/>
  </w:num>
  <w:num w:numId="8" w16cid:durableId="1387801439">
    <w:abstractNumId w:val="17"/>
  </w:num>
  <w:num w:numId="9" w16cid:durableId="206257784">
    <w:abstractNumId w:val="16"/>
  </w:num>
  <w:num w:numId="10" w16cid:durableId="1340809341">
    <w:abstractNumId w:val="13"/>
  </w:num>
  <w:num w:numId="11" w16cid:durableId="137848941">
    <w:abstractNumId w:val="15"/>
  </w:num>
  <w:num w:numId="12" w16cid:durableId="1147892187">
    <w:abstractNumId w:val="21"/>
  </w:num>
  <w:num w:numId="13" w16cid:durableId="1196621885">
    <w:abstractNumId w:val="10"/>
  </w:num>
  <w:num w:numId="14" w16cid:durableId="2078748106">
    <w:abstractNumId w:val="7"/>
  </w:num>
  <w:num w:numId="15" w16cid:durableId="1234849995">
    <w:abstractNumId w:val="6"/>
  </w:num>
  <w:num w:numId="16" w16cid:durableId="95297607">
    <w:abstractNumId w:val="20"/>
  </w:num>
  <w:num w:numId="17" w16cid:durableId="2096196119">
    <w:abstractNumId w:val="18"/>
  </w:num>
  <w:num w:numId="18" w16cid:durableId="2044357915">
    <w:abstractNumId w:val="9"/>
  </w:num>
  <w:num w:numId="19" w16cid:durableId="1400054645">
    <w:abstractNumId w:val="19"/>
  </w:num>
  <w:num w:numId="20" w16cid:durableId="538392567">
    <w:abstractNumId w:val="11"/>
  </w:num>
  <w:num w:numId="21" w16cid:durableId="468132150">
    <w:abstractNumId w:val="14"/>
  </w:num>
  <w:num w:numId="22" w16cid:durableId="860629326">
    <w:abstractNumId w:val="12"/>
  </w:num>
  <w:num w:numId="23" w16cid:durableId="21381378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56C"/>
    <w:rsid w:val="000008B4"/>
    <w:rsid w:val="00002F7C"/>
    <w:rsid w:val="00006ADA"/>
    <w:rsid w:val="0001035B"/>
    <w:rsid w:val="00015369"/>
    <w:rsid w:val="00033846"/>
    <w:rsid w:val="000355A9"/>
    <w:rsid w:val="000517D8"/>
    <w:rsid w:val="00055FE7"/>
    <w:rsid w:val="00056A93"/>
    <w:rsid w:val="0007598B"/>
    <w:rsid w:val="0007792A"/>
    <w:rsid w:val="00092851"/>
    <w:rsid w:val="000C4BCB"/>
    <w:rsid w:val="000D5CBB"/>
    <w:rsid w:val="000E32B0"/>
    <w:rsid w:val="000F6E99"/>
    <w:rsid w:val="001162A0"/>
    <w:rsid w:val="001378F5"/>
    <w:rsid w:val="0014082A"/>
    <w:rsid w:val="00144CC3"/>
    <w:rsid w:val="00145B22"/>
    <w:rsid w:val="00156733"/>
    <w:rsid w:val="0016021B"/>
    <w:rsid w:val="00160F26"/>
    <w:rsid w:val="00165468"/>
    <w:rsid w:val="001C0B3B"/>
    <w:rsid w:val="001E7E9A"/>
    <w:rsid w:val="001F733E"/>
    <w:rsid w:val="001F7BDA"/>
    <w:rsid w:val="00202DCA"/>
    <w:rsid w:val="00255AA8"/>
    <w:rsid w:val="00294168"/>
    <w:rsid w:val="00294545"/>
    <w:rsid w:val="002972F1"/>
    <w:rsid w:val="002B2427"/>
    <w:rsid w:val="002B2E21"/>
    <w:rsid w:val="002B7024"/>
    <w:rsid w:val="002D678F"/>
    <w:rsid w:val="00300F7D"/>
    <w:rsid w:val="00334A2A"/>
    <w:rsid w:val="00352469"/>
    <w:rsid w:val="00394A12"/>
    <w:rsid w:val="003C7FFB"/>
    <w:rsid w:val="003D3C93"/>
    <w:rsid w:val="003D7883"/>
    <w:rsid w:val="003F00E2"/>
    <w:rsid w:val="003F4420"/>
    <w:rsid w:val="00420D1C"/>
    <w:rsid w:val="00450BE1"/>
    <w:rsid w:val="00451C69"/>
    <w:rsid w:val="00455745"/>
    <w:rsid w:val="004570D9"/>
    <w:rsid w:val="00464C48"/>
    <w:rsid w:val="004A0C50"/>
    <w:rsid w:val="004A610D"/>
    <w:rsid w:val="004A747B"/>
    <w:rsid w:val="004B4509"/>
    <w:rsid w:val="004B74DF"/>
    <w:rsid w:val="004C5401"/>
    <w:rsid w:val="004D4EF9"/>
    <w:rsid w:val="004D7055"/>
    <w:rsid w:val="004E4A70"/>
    <w:rsid w:val="004F2F12"/>
    <w:rsid w:val="00505AA5"/>
    <w:rsid w:val="005116C2"/>
    <w:rsid w:val="00514089"/>
    <w:rsid w:val="00526639"/>
    <w:rsid w:val="00533FE2"/>
    <w:rsid w:val="00546F9A"/>
    <w:rsid w:val="005475A0"/>
    <w:rsid w:val="00560726"/>
    <w:rsid w:val="00574CEF"/>
    <w:rsid w:val="00582DA5"/>
    <w:rsid w:val="00585311"/>
    <w:rsid w:val="00595FEC"/>
    <w:rsid w:val="00597C89"/>
    <w:rsid w:val="005F1C86"/>
    <w:rsid w:val="005F54EA"/>
    <w:rsid w:val="00603255"/>
    <w:rsid w:val="006046A7"/>
    <w:rsid w:val="006173E0"/>
    <w:rsid w:val="00626004"/>
    <w:rsid w:val="00641A70"/>
    <w:rsid w:val="00646F0D"/>
    <w:rsid w:val="00651708"/>
    <w:rsid w:val="006640BE"/>
    <w:rsid w:val="006834C5"/>
    <w:rsid w:val="00687601"/>
    <w:rsid w:val="00691B1B"/>
    <w:rsid w:val="00693619"/>
    <w:rsid w:val="006D63BB"/>
    <w:rsid w:val="006E0A8F"/>
    <w:rsid w:val="00700360"/>
    <w:rsid w:val="00713F50"/>
    <w:rsid w:val="0071497E"/>
    <w:rsid w:val="0072703C"/>
    <w:rsid w:val="00741D03"/>
    <w:rsid w:val="00766121"/>
    <w:rsid w:val="00766181"/>
    <w:rsid w:val="00770EC3"/>
    <w:rsid w:val="007801C9"/>
    <w:rsid w:val="00790B72"/>
    <w:rsid w:val="00793C07"/>
    <w:rsid w:val="007A4EDF"/>
    <w:rsid w:val="007B1AC2"/>
    <w:rsid w:val="007B762A"/>
    <w:rsid w:val="007B7F85"/>
    <w:rsid w:val="007C0C1D"/>
    <w:rsid w:val="007C6E22"/>
    <w:rsid w:val="007F4EB8"/>
    <w:rsid w:val="008008B2"/>
    <w:rsid w:val="00805659"/>
    <w:rsid w:val="00824982"/>
    <w:rsid w:val="00825A8A"/>
    <w:rsid w:val="00825C8E"/>
    <w:rsid w:val="00833132"/>
    <w:rsid w:val="008362EB"/>
    <w:rsid w:val="0086458A"/>
    <w:rsid w:val="00877D7A"/>
    <w:rsid w:val="008A1241"/>
    <w:rsid w:val="008B0960"/>
    <w:rsid w:val="008B0E1D"/>
    <w:rsid w:val="008E1C3D"/>
    <w:rsid w:val="008E3F02"/>
    <w:rsid w:val="008E46C4"/>
    <w:rsid w:val="008F256B"/>
    <w:rsid w:val="00900B89"/>
    <w:rsid w:val="0090114B"/>
    <w:rsid w:val="00901861"/>
    <w:rsid w:val="00912F23"/>
    <w:rsid w:val="00925D82"/>
    <w:rsid w:val="00932929"/>
    <w:rsid w:val="00935DD0"/>
    <w:rsid w:val="009454EE"/>
    <w:rsid w:val="00952611"/>
    <w:rsid w:val="00956703"/>
    <w:rsid w:val="009628EA"/>
    <w:rsid w:val="00972289"/>
    <w:rsid w:val="0099769E"/>
    <w:rsid w:val="009D61C0"/>
    <w:rsid w:val="009D65D5"/>
    <w:rsid w:val="009F3D12"/>
    <w:rsid w:val="009F62D9"/>
    <w:rsid w:val="00A10F0B"/>
    <w:rsid w:val="00A12A71"/>
    <w:rsid w:val="00A239AA"/>
    <w:rsid w:val="00A26F7C"/>
    <w:rsid w:val="00A301B2"/>
    <w:rsid w:val="00A53245"/>
    <w:rsid w:val="00A57169"/>
    <w:rsid w:val="00A6044D"/>
    <w:rsid w:val="00A669BD"/>
    <w:rsid w:val="00A758A7"/>
    <w:rsid w:val="00A76092"/>
    <w:rsid w:val="00A90CC6"/>
    <w:rsid w:val="00A95603"/>
    <w:rsid w:val="00AC3014"/>
    <w:rsid w:val="00AE20D3"/>
    <w:rsid w:val="00AF2269"/>
    <w:rsid w:val="00B00069"/>
    <w:rsid w:val="00B33018"/>
    <w:rsid w:val="00B3401D"/>
    <w:rsid w:val="00B34C22"/>
    <w:rsid w:val="00B37F85"/>
    <w:rsid w:val="00B52FDF"/>
    <w:rsid w:val="00B56A9E"/>
    <w:rsid w:val="00B57F83"/>
    <w:rsid w:val="00B630E6"/>
    <w:rsid w:val="00B6595A"/>
    <w:rsid w:val="00B75EFA"/>
    <w:rsid w:val="00B777F9"/>
    <w:rsid w:val="00B9159A"/>
    <w:rsid w:val="00B93750"/>
    <w:rsid w:val="00B972AC"/>
    <w:rsid w:val="00BB7C1E"/>
    <w:rsid w:val="00BC11EA"/>
    <w:rsid w:val="00BE2F0B"/>
    <w:rsid w:val="00BE40E4"/>
    <w:rsid w:val="00BF5939"/>
    <w:rsid w:val="00C05CB9"/>
    <w:rsid w:val="00C10B7F"/>
    <w:rsid w:val="00C215F0"/>
    <w:rsid w:val="00C27D58"/>
    <w:rsid w:val="00C31F1B"/>
    <w:rsid w:val="00C32203"/>
    <w:rsid w:val="00C33652"/>
    <w:rsid w:val="00C343AA"/>
    <w:rsid w:val="00C410F4"/>
    <w:rsid w:val="00C65E3B"/>
    <w:rsid w:val="00C65F59"/>
    <w:rsid w:val="00CB2FC6"/>
    <w:rsid w:val="00CC33F5"/>
    <w:rsid w:val="00CC6052"/>
    <w:rsid w:val="00CD4A43"/>
    <w:rsid w:val="00CE456C"/>
    <w:rsid w:val="00CF2AAC"/>
    <w:rsid w:val="00CF33FA"/>
    <w:rsid w:val="00CF78A5"/>
    <w:rsid w:val="00D35C32"/>
    <w:rsid w:val="00D40F18"/>
    <w:rsid w:val="00D542D2"/>
    <w:rsid w:val="00D63B6E"/>
    <w:rsid w:val="00D66263"/>
    <w:rsid w:val="00D714B9"/>
    <w:rsid w:val="00D7237C"/>
    <w:rsid w:val="00D81C76"/>
    <w:rsid w:val="00D9284D"/>
    <w:rsid w:val="00D93548"/>
    <w:rsid w:val="00DA3D68"/>
    <w:rsid w:val="00DB112A"/>
    <w:rsid w:val="00DB4CF9"/>
    <w:rsid w:val="00DD24EF"/>
    <w:rsid w:val="00DE160A"/>
    <w:rsid w:val="00DE1A15"/>
    <w:rsid w:val="00DF6794"/>
    <w:rsid w:val="00E2744F"/>
    <w:rsid w:val="00E31A32"/>
    <w:rsid w:val="00E32740"/>
    <w:rsid w:val="00E36356"/>
    <w:rsid w:val="00E408A5"/>
    <w:rsid w:val="00E4247A"/>
    <w:rsid w:val="00E6108B"/>
    <w:rsid w:val="00E64C1A"/>
    <w:rsid w:val="00E7430C"/>
    <w:rsid w:val="00EA587F"/>
    <w:rsid w:val="00EA7A55"/>
    <w:rsid w:val="00EA7E79"/>
    <w:rsid w:val="00EB12E1"/>
    <w:rsid w:val="00EB75B6"/>
    <w:rsid w:val="00ED0BAB"/>
    <w:rsid w:val="00ED581B"/>
    <w:rsid w:val="00EE5076"/>
    <w:rsid w:val="00F05F13"/>
    <w:rsid w:val="00F2601A"/>
    <w:rsid w:val="00F323B7"/>
    <w:rsid w:val="00F34359"/>
    <w:rsid w:val="00F41C94"/>
    <w:rsid w:val="00F513F0"/>
    <w:rsid w:val="00F64C54"/>
    <w:rsid w:val="00F71A05"/>
    <w:rsid w:val="00F71A7D"/>
    <w:rsid w:val="00F857E1"/>
    <w:rsid w:val="00F95E58"/>
    <w:rsid w:val="00FA06EE"/>
    <w:rsid w:val="00FE3A00"/>
    <w:rsid w:val="00FF4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33C19A"/>
  <w15:docId w15:val="{30777D4E-BF2B-4030-87DC-5837E91B1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0B7F"/>
    <w:rPr>
      <w:rFonts w:ascii="New York" w:hAnsi="New York"/>
    </w:rPr>
  </w:style>
  <w:style w:type="paragraph" w:styleId="Heading2">
    <w:name w:val="heading 2"/>
    <w:basedOn w:val="Normal"/>
    <w:next w:val="Normal"/>
    <w:qFormat/>
    <w:rsid w:val="00CE456C"/>
    <w:pPr>
      <w:keepNext/>
      <w:ind w:left="-720" w:right="-720"/>
      <w:outlineLvl w:val="1"/>
    </w:pPr>
    <w:rPr>
      <w:rFonts w:ascii="Arial" w:eastAsia="Times" w:hAnsi="Arial"/>
      <w:b/>
      <w:sz w:val="22"/>
    </w:rPr>
  </w:style>
  <w:style w:type="paragraph" w:styleId="Heading3">
    <w:name w:val="heading 3"/>
    <w:basedOn w:val="Normal"/>
    <w:next w:val="Normal"/>
    <w:link w:val="Heading3Char"/>
    <w:semiHidden/>
    <w:unhideWhenUsed/>
    <w:qFormat/>
    <w:rsid w:val="00394A1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A747B"/>
    <w:pPr>
      <w:ind w:right="-720"/>
      <w:jc w:val="center"/>
    </w:pPr>
    <w:rPr>
      <w:rFonts w:ascii="Century Schoolbook" w:hAnsi="Century Schoolbook"/>
      <w:b/>
      <w:sz w:val="36"/>
    </w:rPr>
  </w:style>
  <w:style w:type="paragraph" w:styleId="Caption">
    <w:name w:val="caption"/>
    <w:basedOn w:val="Normal"/>
    <w:next w:val="Normal"/>
    <w:qFormat/>
    <w:rsid w:val="004A747B"/>
    <w:pPr>
      <w:tabs>
        <w:tab w:val="left" w:pos="1080"/>
        <w:tab w:val="left" w:pos="1440"/>
      </w:tabs>
      <w:spacing w:line="240" w:lineRule="exact"/>
      <w:ind w:left="-720"/>
      <w:jc w:val="both"/>
    </w:pPr>
    <w:rPr>
      <w:rFonts w:ascii="Times" w:eastAsia="Times" w:hAnsi="Times"/>
      <w:b/>
      <w:spacing w:val="-3"/>
      <w:sz w:val="24"/>
    </w:rPr>
  </w:style>
  <w:style w:type="paragraph" w:styleId="BodyText">
    <w:name w:val="Body Text"/>
    <w:basedOn w:val="Normal"/>
    <w:rsid w:val="004A747B"/>
    <w:pPr>
      <w:tabs>
        <w:tab w:val="left" w:pos="1080"/>
        <w:tab w:val="left" w:pos="1440"/>
      </w:tabs>
      <w:spacing w:line="240" w:lineRule="exact"/>
      <w:jc w:val="both"/>
    </w:pPr>
    <w:rPr>
      <w:rFonts w:ascii="Arial" w:hAnsi="Arial"/>
      <w:sz w:val="22"/>
    </w:rPr>
  </w:style>
  <w:style w:type="paragraph" w:styleId="Footer">
    <w:name w:val="footer"/>
    <w:basedOn w:val="Normal"/>
    <w:link w:val="FooterChar"/>
    <w:uiPriority w:val="99"/>
    <w:rsid w:val="004A747B"/>
    <w:pPr>
      <w:tabs>
        <w:tab w:val="center" w:pos="4320"/>
        <w:tab w:val="right" w:pos="8640"/>
      </w:tabs>
    </w:pPr>
  </w:style>
  <w:style w:type="character" w:styleId="PageNumber">
    <w:name w:val="page number"/>
    <w:basedOn w:val="DefaultParagraphFont"/>
    <w:rsid w:val="004A747B"/>
  </w:style>
  <w:style w:type="paragraph" w:styleId="Header">
    <w:name w:val="header"/>
    <w:basedOn w:val="Normal"/>
    <w:rsid w:val="004A747B"/>
    <w:pPr>
      <w:tabs>
        <w:tab w:val="center" w:pos="4320"/>
        <w:tab w:val="right" w:pos="8640"/>
      </w:tabs>
    </w:pPr>
  </w:style>
  <w:style w:type="paragraph" w:styleId="BalloonText">
    <w:name w:val="Balloon Text"/>
    <w:basedOn w:val="Normal"/>
    <w:semiHidden/>
    <w:rsid w:val="004A747B"/>
    <w:rPr>
      <w:rFonts w:ascii="Tahoma" w:hAnsi="Tahoma" w:cs="Tahoma"/>
      <w:sz w:val="16"/>
      <w:szCs w:val="16"/>
    </w:rPr>
  </w:style>
  <w:style w:type="character" w:styleId="Hyperlink">
    <w:name w:val="Hyperlink"/>
    <w:basedOn w:val="DefaultParagraphFont"/>
    <w:rsid w:val="004C5401"/>
    <w:rPr>
      <w:color w:val="0000FF"/>
      <w:u w:val="single"/>
    </w:rPr>
  </w:style>
  <w:style w:type="paragraph" w:styleId="DocumentMap">
    <w:name w:val="Document Map"/>
    <w:basedOn w:val="Normal"/>
    <w:semiHidden/>
    <w:rsid w:val="00455745"/>
    <w:pPr>
      <w:shd w:val="clear" w:color="auto" w:fill="000080"/>
    </w:pPr>
    <w:rPr>
      <w:rFonts w:ascii="Tahoma" w:hAnsi="Tahoma" w:cs="Tahoma"/>
    </w:rPr>
  </w:style>
  <w:style w:type="paragraph" w:styleId="ListParagraph">
    <w:name w:val="List Paragraph"/>
    <w:basedOn w:val="Normal"/>
    <w:uiPriority w:val="1"/>
    <w:qFormat/>
    <w:rsid w:val="007B762A"/>
    <w:pPr>
      <w:ind w:left="720"/>
      <w:contextualSpacing/>
    </w:pPr>
  </w:style>
  <w:style w:type="character" w:customStyle="1" w:styleId="FooterChar">
    <w:name w:val="Footer Char"/>
    <w:basedOn w:val="DefaultParagraphFont"/>
    <w:link w:val="Footer"/>
    <w:uiPriority w:val="99"/>
    <w:rsid w:val="00F71A7D"/>
    <w:rPr>
      <w:rFonts w:ascii="New York" w:hAnsi="New York"/>
    </w:rPr>
  </w:style>
  <w:style w:type="character" w:styleId="PlaceholderText">
    <w:name w:val="Placeholder Text"/>
    <w:basedOn w:val="DefaultParagraphFont"/>
    <w:uiPriority w:val="99"/>
    <w:semiHidden/>
    <w:rsid w:val="00D66263"/>
    <w:rPr>
      <w:color w:val="808080"/>
    </w:rPr>
  </w:style>
  <w:style w:type="table" w:styleId="TableGrid">
    <w:name w:val="Table Grid"/>
    <w:basedOn w:val="TableNormal"/>
    <w:uiPriority w:val="59"/>
    <w:rsid w:val="00B37F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394A12"/>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A758A7"/>
    <w:rPr>
      <w:color w:val="605E5C"/>
      <w:shd w:val="clear" w:color="auto" w:fill="E1DFDD"/>
    </w:rPr>
  </w:style>
  <w:style w:type="character" w:styleId="FollowedHyperlink">
    <w:name w:val="FollowedHyperlink"/>
    <w:basedOn w:val="DefaultParagraphFont"/>
    <w:semiHidden/>
    <w:unhideWhenUsed/>
    <w:rsid w:val="00C27D58"/>
    <w:rPr>
      <w:color w:val="800080" w:themeColor="followedHyperlink"/>
      <w:u w:val="single"/>
    </w:rPr>
  </w:style>
  <w:style w:type="character" w:styleId="CommentReference">
    <w:name w:val="annotation reference"/>
    <w:basedOn w:val="DefaultParagraphFont"/>
    <w:semiHidden/>
    <w:unhideWhenUsed/>
    <w:rsid w:val="00A6044D"/>
    <w:rPr>
      <w:sz w:val="16"/>
      <w:szCs w:val="16"/>
    </w:rPr>
  </w:style>
  <w:style w:type="paragraph" w:styleId="CommentText">
    <w:name w:val="annotation text"/>
    <w:basedOn w:val="Normal"/>
    <w:link w:val="CommentTextChar"/>
    <w:semiHidden/>
    <w:unhideWhenUsed/>
    <w:rsid w:val="00A6044D"/>
  </w:style>
  <w:style w:type="character" w:customStyle="1" w:styleId="CommentTextChar">
    <w:name w:val="Comment Text Char"/>
    <w:basedOn w:val="DefaultParagraphFont"/>
    <w:link w:val="CommentText"/>
    <w:semiHidden/>
    <w:rsid w:val="00A6044D"/>
    <w:rPr>
      <w:rFonts w:ascii="New York" w:hAnsi="New York"/>
    </w:rPr>
  </w:style>
  <w:style w:type="paragraph" w:styleId="CommentSubject">
    <w:name w:val="annotation subject"/>
    <w:basedOn w:val="CommentText"/>
    <w:next w:val="CommentText"/>
    <w:link w:val="CommentSubjectChar"/>
    <w:semiHidden/>
    <w:unhideWhenUsed/>
    <w:rsid w:val="00A6044D"/>
    <w:rPr>
      <w:b/>
      <w:bCs/>
    </w:rPr>
  </w:style>
  <w:style w:type="character" w:customStyle="1" w:styleId="CommentSubjectChar">
    <w:name w:val="Comment Subject Char"/>
    <w:basedOn w:val="CommentTextChar"/>
    <w:link w:val="CommentSubject"/>
    <w:semiHidden/>
    <w:rsid w:val="00A6044D"/>
    <w:rPr>
      <w:rFonts w:ascii="New York" w:hAnsi="New York"/>
      <w:b/>
      <w:bCs/>
    </w:rPr>
  </w:style>
  <w:style w:type="paragraph" w:styleId="Revision">
    <w:name w:val="Revision"/>
    <w:hidden/>
    <w:uiPriority w:val="99"/>
    <w:semiHidden/>
    <w:rsid w:val="00824982"/>
    <w:rPr>
      <w:rFonts w:ascii="New York" w:hAnsi="New Yor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cc.institutional.applications@dartmouth.ed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cc.institutional.applications@dartmouth.ed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ichard.w.lucius.jr@dartmout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ncer.dartmouth.edu/scientists-researchers/american-cancer-society-research-grants" TargetMode="External"/><Relationship Id="rId5" Type="http://schemas.openxmlformats.org/officeDocument/2006/relationships/numbering" Target="numbering.xml"/><Relationship Id="rId15" Type="http://schemas.openxmlformats.org/officeDocument/2006/relationships/hyperlink" Target="mailto:robert.w.gerlach@dartmouth.edu?subject=ACS-IRG%20Pilot%20Project%20Extension%20Reques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chard.w.lucius.jr@dartmouth"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Work\%20%20Instit.%20Research%20Funding\ACSIRG\ACGIRG%202003-2006\ACS%20Application.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7A7EFEE58454BBF968BCD5951C82B7D"/>
        <w:category>
          <w:name w:val="General"/>
          <w:gallery w:val="placeholder"/>
        </w:category>
        <w:types>
          <w:type w:val="bbPlcHdr"/>
        </w:types>
        <w:behaviors>
          <w:behavior w:val="content"/>
        </w:behaviors>
        <w:guid w:val="{7705A1D3-7A93-46A4-BCC4-2A5ED99DA829}"/>
      </w:docPartPr>
      <w:docPartBody>
        <w:p w:rsidR="00151367" w:rsidRDefault="007A4590" w:rsidP="007A4590">
          <w:pPr>
            <w:pStyle w:val="17A7EFEE58454BBF968BCD5951C82B7D1"/>
          </w:pPr>
          <w:r w:rsidRPr="007932B9">
            <w:rPr>
              <w:rStyle w:val="PlaceholderText"/>
              <w:rFonts w:ascii="Arial" w:hAnsi="Arial" w:cs="Arial"/>
              <w:sz w:val="22"/>
              <w:szCs w:val="22"/>
            </w:rPr>
            <w:t>Click here to enter text.</w:t>
          </w:r>
        </w:p>
      </w:docPartBody>
    </w:docPart>
    <w:docPart>
      <w:docPartPr>
        <w:name w:val="998B1F6C5BDC46339F78062D804184DA"/>
        <w:category>
          <w:name w:val="General"/>
          <w:gallery w:val="placeholder"/>
        </w:category>
        <w:types>
          <w:type w:val="bbPlcHdr"/>
        </w:types>
        <w:behaviors>
          <w:behavior w:val="content"/>
        </w:behaviors>
        <w:guid w:val="{6F614EDA-322D-45A4-964B-621B9B202A8B}"/>
      </w:docPartPr>
      <w:docPartBody>
        <w:p w:rsidR="00151367" w:rsidRDefault="007A4590" w:rsidP="007A4590">
          <w:pPr>
            <w:pStyle w:val="998B1F6C5BDC46339F78062D804184DA1"/>
          </w:pPr>
          <w:r w:rsidRPr="007932B9">
            <w:rPr>
              <w:rStyle w:val="PlaceholderText"/>
              <w:rFonts w:ascii="Arial" w:hAnsi="Arial" w:cs="Arial"/>
              <w:sz w:val="22"/>
              <w:szCs w:val="22"/>
            </w:rPr>
            <w:t>Click here to enter text.</w:t>
          </w:r>
        </w:p>
      </w:docPartBody>
    </w:docPart>
    <w:docPart>
      <w:docPartPr>
        <w:name w:val="5C9990EB808D4CD4950A658380E48154"/>
        <w:category>
          <w:name w:val="General"/>
          <w:gallery w:val="placeholder"/>
        </w:category>
        <w:types>
          <w:type w:val="bbPlcHdr"/>
        </w:types>
        <w:behaviors>
          <w:behavior w:val="content"/>
        </w:behaviors>
        <w:guid w:val="{DA00B92E-809A-40FA-83C6-A96DFE2AFE80}"/>
      </w:docPartPr>
      <w:docPartBody>
        <w:p w:rsidR="00151367" w:rsidRDefault="007A4590" w:rsidP="007A4590">
          <w:pPr>
            <w:pStyle w:val="5C9990EB808D4CD4950A658380E481541"/>
          </w:pPr>
          <w:r w:rsidRPr="007932B9">
            <w:rPr>
              <w:rStyle w:val="PlaceholderText"/>
              <w:rFonts w:ascii="Arial" w:hAnsi="Arial" w:cs="Arial"/>
              <w:sz w:val="22"/>
              <w:szCs w:val="22"/>
            </w:rPr>
            <w:t>Click here to enter text.</w:t>
          </w:r>
        </w:p>
      </w:docPartBody>
    </w:docPart>
    <w:docPart>
      <w:docPartPr>
        <w:name w:val="F46B9BEC856D4ABEA0AEEE8588950829"/>
        <w:category>
          <w:name w:val="General"/>
          <w:gallery w:val="placeholder"/>
        </w:category>
        <w:types>
          <w:type w:val="bbPlcHdr"/>
        </w:types>
        <w:behaviors>
          <w:behavior w:val="content"/>
        </w:behaviors>
        <w:guid w:val="{BC261B8C-A654-4229-B3CF-E3E2F6D5E300}"/>
      </w:docPartPr>
      <w:docPartBody>
        <w:p w:rsidR="00151367" w:rsidRDefault="007A4590" w:rsidP="007A4590">
          <w:pPr>
            <w:pStyle w:val="F46B9BEC856D4ABEA0AEEE85889508291"/>
          </w:pPr>
          <w:r w:rsidRPr="007932B9">
            <w:rPr>
              <w:rStyle w:val="PlaceholderText"/>
              <w:rFonts w:ascii="Arial" w:hAnsi="Arial" w:cs="Arial"/>
              <w:sz w:val="22"/>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Univers">
    <w:panose1 w:val="020B0503020202020204"/>
    <w:charset w:val="00"/>
    <w:family w:val="swiss"/>
    <w:pitch w:val="variable"/>
    <w:sig w:usb0="8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ew York">
    <w:altName w:val="Times New Roman"/>
    <w:panose1 w:val="020B0604020202020204"/>
    <w:charset w:val="00"/>
    <w:family w:val="roman"/>
    <w:pitch w:val="variable"/>
    <w:sig w:usb0="00000003" w:usb1="00000000" w:usb2="0000000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590"/>
    <w:rsid w:val="00151367"/>
    <w:rsid w:val="001A54C7"/>
    <w:rsid w:val="00200497"/>
    <w:rsid w:val="007A4590"/>
    <w:rsid w:val="00A20673"/>
    <w:rsid w:val="00A26F7C"/>
    <w:rsid w:val="00D20D12"/>
    <w:rsid w:val="00E10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590"/>
    <w:rPr>
      <w:color w:val="808080"/>
    </w:rPr>
  </w:style>
  <w:style w:type="paragraph" w:customStyle="1" w:styleId="17A7EFEE58454BBF968BCD5951C82B7D1">
    <w:name w:val="17A7EFEE58454BBF968BCD5951C82B7D1"/>
    <w:rsid w:val="007A4590"/>
    <w:pPr>
      <w:spacing w:after="0" w:line="240" w:lineRule="auto"/>
    </w:pPr>
    <w:rPr>
      <w:rFonts w:ascii="New York" w:eastAsia="Times New Roman" w:hAnsi="New York" w:cs="Times New Roman"/>
      <w:sz w:val="20"/>
      <w:szCs w:val="20"/>
    </w:rPr>
  </w:style>
  <w:style w:type="paragraph" w:customStyle="1" w:styleId="998B1F6C5BDC46339F78062D804184DA1">
    <w:name w:val="998B1F6C5BDC46339F78062D804184DA1"/>
    <w:rsid w:val="007A4590"/>
    <w:pPr>
      <w:spacing w:after="0" w:line="240" w:lineRule="auto"/>
    </w:pPr>
    <w:rPr>
      <w:rFonts w:ascii="New York" w:eastAsia="Times New Roman" w:hAnsi="New York" w:cs="Times New Roman"/>
      <w:sz w:val="20"/>
      <w:szCs w:val="20"/>
    </w:rPr>
  </w:style>
  <w:style w:type="paragraph" w:customStyle="1" w:styleId="5C9990EB808D4CD4950A658380E481541">
    <w:name w:val="5C9990EB808D4CD4950A658380E481541"/>
    <w:rsid w:val="007A4590"/>
    <w:pPr>
      <w:spacing w:after="0" w:line="240" w:lineRule="auto"/>
    </w:pPr>
    <w:rPr>
      <w:rFonts w:ascii="New York" w:eastAsia="Times New Roman" w:hAnsi="New York" w:cs="Times New Roman"/>
      <w:sz w:val="20"/>
      <w:szCs w:val="20"/>
    </w:rPr>
  </w:style>
  <w:style w:type="paragraph" w:customStyle="1" w:styleId="F46B9BEC856D4ABEA0AEEE85889508291">
    <w:name w:val="F46B9BEC856D4ABEA0AEEE85889508291"/>
    <w:rsid w:val="007A4590"/>
    <w:pPr>
      <w:spacing w:after="0" w:line="240" w:lineRule="auto"/>
    </w:pPr>
    <w:rPr>
      <w:rFonts w:ascii="New York" w:eastAsia="Times New Roman" w:hAnsi="New York"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6336D1F993C73489B18BA37A0CAFECD" ma:contentTypeVersion="18" ma:contentTypeDescription="Create a new document." ma:contentTypeScope="" ma:versionID="2508a624b1dc20ad9407db16f48d08ba">
  <xsd:schema xmlns:xsd="http://www.w3.org/2001/XMLSchema" xmlns:xs="http://www.w3.org/2001/XMLSchema" xmlns:p="http://schemas.microsoft.com/office/2006/metadata/properties" xmlns:ns2="c8c428ee-7fe9-47e1-84b3-cc00a11321d5" xmlns:ns3="6f4351a4-b2fb-42ad-9b6c-5dffbf77a660" targetNamespace="http://schemas.microsoft.com/office/2006/metadata/properties" ma:root="true" ma:fieldsID="3c96fbf77cc960cb289cf24e56e7c7c3" ns2:_="" ns3:_="">
    <xsd:import namespace="c8c428ee-7fe9-47e1-84b3-cc00a11321d5"/>
    <xsd:import namespace="6f4351a4-b2fb-42ad-9b6c-5dffbf77a6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c428ee-7fe9-47e1-84b3-cc00a11321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877a1d-e0fc-498e-9a76-01c70361775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4351a4-b2fb-42ad-9b6c-5dffbf77a6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337dde5-2240-47a2-96be-d96b565d5e78}" ma:internalName="TaxCatchAll" ma:showField="CatchAllData" ma:web="6f4351a4-b2fb-42ad-9b6c-5dffbf77a6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f4351a4-b2fb-42ad-9b6c-5dffbf77a660" xsi:nil="true"/>
    <lcf76f155ced4ddcb4097134ff3c332f xmlns="c8c428ee-7fe9-47e1-84b3-cc00a11321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61CFB6-B627-45E2-AD04-15FFBD78DD46}">
  <ds:schemaRefs>
    <ds:schemaRef ds:uri="http://schemas.openxmlformats.org/officeDocument/2006/bibliography"/>
  </ds:schemaRefs>
</ds:datastoreItem>
</file>

<file path=customXml/itemProps2.xml><?xml version="1.0" encoding="utf-8"?>
<ds:datastoreItem xmlns:ds="http://schemas.openxmlformats.org/officeDocument/2006/customXml" ds:itemID="{C74887BB-1DA9-492B-84F1-E91FF23DA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c428ee-7fe9-47e1-84b3-cc00a11321d5"/>
    <ds:schemaRef ds:uri="6f4351a4-b2fb-42ad-9b6c-5dffbf77a6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DBDFA9-D709-4AB5-BB2F-0B4C84334713}">
  <ds:schemaRefs>
    <ds:schemaRef ds:uri="http://schemas.microsoft.com/sharepoint/v3/contenttype/forms"/>
  </ds:schemaRefs>
</ds:datastoreItem>
</file>

<file path=customXml/itemProps4.xml><?xml version="1.0" encoding="utf-8"?>
<ds:datastoreItem xmlns:ds="http://schemas.openxmlformats.org/officeDocument/2006/customXml" ds:itemID="{608780FD-BF23-4FA4-A24B-0B3F53B00E55}">
  <ds:schemaRefs>
    <ds:schemaRef ds:uri="http://schemas.microsoft.com/office/2006/metadata/properties"/>
    <ds:schemaRef ds:uri="http://schemas.microsoft.com/office/infopath/2007/PartnerControls"/>
    <ds:schemaRef ds:uri="6f4351a4-b2fb-42ad-9b6c-5dffbf77a660"/>
    <ds:schemaRef ds:uri="c8c428ee-7fe9-47e1-84b3-cc00a11321d5"/>
    <ds:schemaRef ds:uri="d100c24d-1e80-42c0-9f5d-6292cfb61574"/>
  </ds:schemaRefs>
</ds:datastoreItem>
</file>

<file path=docProps/app.xml><?xml version="1.0" encoding="utf-8"?>
<Properties xmlns="http://schemas.openxmlformats.org/officeDocument/2006/extended-properties" xmlns:vt="http://schemas.openxmlformats.org/officeDocument/2006/docPropsVTypes">
  <Template>D:\My Work\  Instit. Research Funding\ACSIRG\ACGIRG 2003-2006\ACS Application.dot</Template>
  <TotalTime>1</TotalTime>
  <Pages>10</Pages>
  <Words>1490</Words>
  <Characters>10360</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Applicant's Name __________________</vt:lpstr>
    </vt:vector>
  </TitlesOfParts>
  <Company>Dartmouth College</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Applicant's Name __________________</dc:title>
  <dc:creator>Letha Marquay</dc:creator>
  <cp:lastModifiedBy>Richard W. Lucius Jr.</cp:lastModifiedBy>
  <cp:revision>2</cp:revision>
  <cp:lastPrinted>2021-12-09T15:14:00Z</cp:lastPrinted>
  <dcterms:created xsi:type="dcterms:W3CDTF">2024-12-10T13:20:00Z</dcterms:created>
  <dcterms:modified xsi:type="dcterms:W3CDTF">2024-12-10T13:20:00Z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0x010100E6336D1F993C73489B18BA37A0CAFECD</vt:lpwstr>
  </property>
  <property fmtid="{D5CDD505-2E9C-101B-9397-08002B2CF9AE}" pid="3" name="MediaServiceImageTags">
    <vt:lpwstr/>
  </property>
</Properties>
</file>